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82" w:rsidRDefault="00002282" w:rsidP="00002282">
      <w:pPr>
        <w:ind w:firstLine="0"/>
        <w:jc w:val="center"/>
      </w:pPr>
      <w:r>
        <w:t>Муниципальное бюджетное образовательное учреждение дополнительного образования детей Тюменцевский районный Центр детского творчества</w:t>
      </w:r>
    </w:p>
    <w:p w:rsidR="00002282" w:rsidRPr="00002282" w:rsidRDefault="00002282" w:rsidP="00002282"/>
    <w:p w:rsidR="00002282" w:rsidRPr="00002282" w:rsidRDefault="00002282" w:rsidP="00002282"/>
    <w:p w:rsidR="00E23FC2" w:rsidRPr="00E23FC2" w:rsidRDefault="00E23FC2" w:rsidP="00E23FC2">
      <w:pPr>
        <w:pStyle w:val="af0"/>
        <w:ind w:left="4536"/>
        <w:rPr>
          <w:rFonts w:ascii="Times New Roman" w:hAnsi="Times New Roman"/>
          <w:b/>
          <w:sz w:val="28"/>
          <w:szCs w:val="28"/>
        </w:rPr>
      </w:pPr>
      <w:r w:rsidRPr="00E23FC2">
        <w:rPr>
          <w:rFonts w:ascii="Times New Roman" w:hAnsi="Times New Roman"/>
          <w:b/>
          <w:sz w:val="28"/>
          <w:szCs w:val="28"/>
        </w:rPr>
        <w:t>Утверждаю</w:t>
      </w:r>
    </w:p>
    <w:p w:rsidR="00E23FC2" w:rsidRPr="00E23FC2" w:rsidRDefault="00E23FC2" w:rsidP="00E23FC2">
      <w:pPr>
        <w:pStyle w:val="af0"/>
        <w:ind w:left="4536"/>
        <w:rPr>
          <w:rFonts w:ascii="Times New Roman" w:hAnsi="Times New Roman"/>
          <w:sz w:val="24"/>
          <w:szCs w:val="24"/>
        </w:rPr>
      </w:pPr>
      <w:r w:rsidRPr="00E23FC2">
        <w:rPr>
          <w:rFonts w:ascii="Times New Roman" w:hAnsi="Times New Roman"/>
          <w:sz w:val="24"/>
          <w:szCs w:val="24"/>
        </w:rPr>
        <w:t xml:space="preserve">И.о. директора ЦДТ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23F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/>
          <w:sz w:val="24"/>
          <w:szCs w:val="24"/>
        </w:rPr>
        <w:t>Животикова</w:t>
      </w:r>
      <w:proofErr w:type="spellEnd"/>
    </w:p>
    <w:p w:rsidR="000B38CE" w:rsidRPr="009F4C3F" w:rsidRDefault="000B38CE" w:rsidP="000B38CE">
      <w:pPr>
        <w:jc w:val="center"/>
      </w:pPr>
      <w:r>
        <w:t xml:space="preserve">          03.09.2012</w:t>
      </w:r>
      <w:r w:rsidRPr="009F4C3F">
        <w:t>г.</w:t>
      </w:r>
    </w:p>
    <w:p w:rsidR="00002282" w:rsidRPr="00002282" w:rsidRDefault="00002282" w:rsidP="000B38CE">
      <w:pPr>
        <w:ind w:firstLine="0"/>
        <w:jc w:val="center"/>
      </w:pPr>
    </w:p>
    <w:p w:rsidR="00002282" w:rsidRDefault="00002282" w:rsidP="00002282">
      <w:pPr>
        <w:ind w:firstLine="0"/>
      </w:pPr>
    </w:p>
    <w:p w:rsidR="00002282" w:rsidRDefault="00002282" w:rsidP="00002282">
      <w:pPr>
        <w:ind w:firstLine="0"/>
      </w:pPr>
    </w:p>
    <w:p w:rsidR="00002282" w:rsidRDefault="00002282" w:rsidP="00002282">
      <w:pPr>
        <w:ind w:firstLine="0"/>
      </w:pPr>
    </w:p>
    <w:p w:rsidR="00002282" w:rsidRDefault="00002282" w:rsidP="00002282">
      <w:pPr>
        <w:ind w:firstLine="0"/>
      </w:pPr>
    </w:p>
    <w:p w:rsidR="00002282" w:rsidRDefault="00002282" w:rsidP="00002282">
      <w:pPr>
        <w:ind w:firstLine="0"/>
      </w:pPr>
    </w:p>
    <w:p w:rsidR="00777AB1" w:rsidRPr="00002282" w:rsidRDefault="00002282" w:rsidP="00002282">
      <w:pPr>
        <w:ind w:firstLine="0"/>
        <w:jc w:val="center"/>
        <w:rPr>
          <w:b/>
          <w:sz w:val="72"/>
          <w:szCs w:val="72"/>
        </w:rPr>
      </w:pPr>
      <w:r w:rsidRPr="00002282">
        <w:rPr>
          <w:b/>
          <w:sz w:val="72"/>
          <w:szCs w:val="72"/>
        </w:rPr>
        <w:t>О</w:t>
      </w:r>
      <w:r w:rsidR="006C264B">
        <w:rPr>
          <w:b/>
          <w:sz w:val="72"/>
          <w:szCs w:val="72"/>
        </w:rPr>
        <w:t>сновная о</w:t>
      </w:r>
      <w:r w:rsidRPr="00002282">
        <w:rPr>
          <w:b/>
          <w:sz w:val="72"/>
          <w:szCs w:val="72"/>
        </w:rPr>
        <w:t>бразовательная программа</w:t>
      </w:r>
    </w:p>
    <w:p w:rsidR="00002282" w:rsidRPr="00002282" w:rsidRDefault="00002282" w:rsidP="00002282">
      <w:pPr>
        <w:ind w:firstLine="0"/>
        <w:jc w:val="center"/>
        <w:rPr>
          <w:b/>
          <w:sz w:val="72"/>
          <w:szCs w:val="72"/>
        </w:rPr>
      </w:pPr>
      <w:r w:rsidRPr="00002282">
        <w:rPr>
          <w:b/>
          <w:sz w:val="72"/>
          <w:szCs w:val="72"/>
        </w:rPr>
        <w:t>на 2012-2016 г.г.</w:t>
      </w:r>
    </w:p>
    <w:p w:rsidR="00002282" w:rsidRDefault="00002282" w:rsidP="00002282">
      <w:pPr>
        <w:ind w:firstLine="0"/>
        <w:jc w:val="center"/>
        <w:rPr>
          <w:sz w:val="28"/>
          <w:szCs w:val="28"/>
        </w:rPr>
      </w:pPr>
    </w:p>
    <w:p w:rsidR="00002282" w:rsidRDefault="00002282" w:rsidP="00002282">
      <w:pPr>
        <w:ind w:firstLine="0"/>
        <w:jc w:val="center"/>
        <w:rPr>
          <w:sz w:val="28"/>
          <w:szCs w:val="28"/>
        </w:rPr>
      </w:pPr>
    </w:p>
    <w:p w:rsid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r w:rsidRPr="00002282">
        <w:rPr>
          <w:b/>
          <w:i/>
          <w:sz w:val="28"/>
          <w:szCs w:val="28"/>
        </w:rPr>
        <w:t>Составители</w:t>
      </w:r>
      <w:r>
        <w:rPr>
          <w:b/>
          <w:i/>
          <w:sz w:val="28"/>
          <w:szCs w:val="28"/>
        </w:rPr>
        <w:t xml:space="preserve">: </w:t>
      </w:r>
      <w:proofErr w:type="spellStart"/>
      <w:r w:rsidRPr="00002282">
        <w:rPr>
          <w:sz w:val="28"/>
          <w:szCs w:val="28"/>
        </w:rPr>
        <w:t>Животикова</w:t>
      </w:r>
      <w:proofErr w:type="spellEnd"/>
      <w:r w:rsidRPr="00002282">
        <w:rPr>
          <w:sz w:val="28"/>
          <w:szCs w:val="28"/>
        </w:rPr>
        <w:t xml:space="preserve"> Т.И., </w:t>
      </w:r>
    </w:p>
    <w:p w:rsidR="00002282" w:rsidRP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r w:rsidRPr="00002282">
        <w:rPr>
          <w:sz w:val="28"/>
          <w:szCs w:val="28"/>
        </w:rPr>
        <w:t>и.о. директора ЦДТ,</w:t>
      </w:r>
    </w:p>
    <w:p w:rsid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r w:rsidRPr="00002282">
        <w:rPr>
          <w:sz w:val="28"/>
          <w:szCs w:val="28"/>
        </w:rPr>
        <w:t>Руденко Н.В., заместитель</w:t>
      </w:r>
    </w:p>
    <w:p w:rsid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поУВР</w:t>
      </w:r>
      <w:proofErr w:type="spellEnd"/>
      <w:r>
        <w:rPr>
          <w:sz w:val="28"/>
          <w:szCs w:val="28"/>
        </w:rPr>
        <w:t xml:space="preserve"> ЦДТ,</w:t>
      </w:r>
    </w:p>
    <w:p w:rsid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 xml:space="preserve"> И.В.,</w:t>
      </w:r>
      <w:r w:rsidRPr="00002282">
        <w:rPr>
          <w:sz w:val="28"/>
          <w:szCs w:val="28"/>
        </w:rPr>
        <w:t xml:space="preserve"> заместитель</w:t>
      </w:r>
    </w:p>
    <w:p w:rsid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поУВР</w:t>
      </w:r>
      <w:proofErr w:type="spellEnd"/>
      <w:r>
        <w:rPr>
          <w:sz w:val="28"/>
          <w:szCs w:val="28"/>
        </w:rPr>
        <w:t xml:space="preserve"> ЦДТ </w:t>
      </w:r>
    </w:p>
    <w:p w:rsidR="00002282" w:rsidRPr="00002282" w:rsidRDefault="00002282" w:rsidP="00002282">
      <w:pPr>
        <w:spacing w:after="0"/>
        <w:ind w:firstLine="0"/>
        <w:jc w:val="right"/>
        <w:rPr>
          <w:sz w:val="28"/>
          <w:szCs w:val="28"/>
        </w:rPr>
      </w:pPr>
      <w:r w:rsidRPr="00002282">
        <w:rPr>
          <w:sz w:val="28"/>
          <w:szCs w:val="28"/>
        </w:rPr>
        <w:t xml:space="preserve"> </w:t>
      </w:r>
    </w:p>
    <w:p w:rsidR="00002282" w:rsidRDefault="00002282" w:rsidP="00002282">
      <w:pPr>
        <w:ind w:firstLine="0"/>
        <w:jc w:val="center"/>
        <w:rPr>
          <w:sz w:val="28"/>
          <w:szCs w:val="28"/>
        </w:rPr>
      </w:pPr>
    </w:p>
    <w:p w:rsidR="00002282" w:rsidRPr="00002282" w:rsidRDefault="00002282" w:rsidP="00002282">
      <w:pPr>
        <w:ind w:firstLine="0"/>
        <w:jc w:val="center"/>
        <w:rPr>
          <w:sz w:val="28"/>
          <w:szCs w:val="28"/>
        </w:rPr>
      </w:pPr>
    </w:p>
    <w:p w:rsidR="00002282" w:rsidRDefault="00002282" w:rsidP="00002282">
      <w:pPr>
        <w:ind w:firstLine="0"/>
        <w:jc w:val="center"/>
        <w:rPr>
          <w:sz w:val="28"/>
          <w:szCs w:val="28"/>
        </w:rPr>
      </w:pPr>
    </w:p>
    <w:p w:rsidR="00002282" w:rsidRDefault="00002282" w:rsidP="00002282">
      <w:pPr>
        <w:ind w:firstLine="0"/>
        <w:jc w:val="center"/>
        <w:rPr>
          <w:sz w:val="28"/>
          <w:szCs w:val="28"/>
        </w:rPr>
      </w:pPr>
    </w:p>
    <w:p w:rsidR="00002282" w:rsidRDefault="00002282" w:rsidP="00002282">
      <w:pPr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B38CE">
        <w:rPr>
          <w:sz w:val="28"/>
          <w:szCs w:val="28"/>
        </w:rPr>
        <w:t xml:space="preserve"> </w:t>
      </w:r>
      <w:r>
        <w:rPr>
          <w:sz w:val="28"/>
          <w:szCs w:val="28"/>
        </w:rPr>
        <w:t>Тюменцево</w:t>
      </w:r>
    </w:p>
    <w:p w:rsidR="00002282" w:rsidRDefault="00002282" w:rsidP="0000228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  <w:r w:rsidRPr="00002282">
        <w:rPr>
          <w:b/>
          <w:sz w:val="32"/>
          <w:szCs w:val="32"/>
        </w:rPr>
        <w:lastRenderedPageBreak/>
        <w:t>Содержание</w:t>
      </w: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521"/>
        <w:gridCol w:w="1808"/>
      </w:tblGrid>
      <w:tr w:rsidR="00002282" w:rsidTr="006F49AB">
        <w:tc>
          <w:tcPr>
            <w:tcW w:w="1242" w:type="dxa"/>
            <w:vAlign w:val="center"/>
          </w:tcPr>
          <w:p w:rsidR="00002282" w:rsidRPr="000B38CE" w:rsidRDefault="00002282" w:rsidP="000B38CE">
            <w:pPr>
              <w:pStyle w:val="a4"/>
              <w:numPr>
                <w:ilvl w:val="0"/>
                <w:numId w:val="1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002282" w:rsidRPr="000B38CE" w:rsidRDefault="00002282" w:rsidP="000B38CE">
            <w:pPr>
              <w:snapToGrid w:val="0"/>
              <w:ind w:firstLine="0"/>
              <w:rPr>
                <w:rFonts w:eastAsia="Times New Roman"/>
                <w:sz w:val="28"/>
                <w:szCs w:val="28"/>
              </w:rPr>
            </w:pPr>
            <w:r w:rsidRPr="000B38CE">
              <w:rPr>
                <w:rFonts w:eastAsia="Times New Roman"/>
                <w:sz w:val="28"/>
                <w:szCs w:val="28"/>
              </w:rPr>
              <w:t>Характеристика учреждения</w:t>
            </w: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sz w:val="28"/>
                <w:szCs w:val="28"/>
              </w:rPr>
            </w:pP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02282" w:rsidRPr="000B38CE" w:rsidRDefault="00E23FC2" w:rsidP="000B38CE">
            <w:pPr>
              <w:ind w:firstLine="0"/>
              <w:rPr>
                <w:sz w:val="28"/>
                <w:szCs w:val="28"/>
              </w:rPr>
            </w:pPr>
            <w:r w:rsidRPr="000B38CE">
              <w:rPr>
                <w:sz w:val="28"/>
                <w:szCs w:val="28"/>
              </w:rPr>
              <w:t>С. 3</w:t>
            </w:r>
          </w:p>
        </w:tc>
      </w:tr>
      <w:tr w:rsidR="00002282" w:rsidTr="006F49AB">
        <w:tc>
          <w:tcPr>
            <w:tcW w:w="1242" w:type="dxa"/>
            <w:vAlign w:val="center"/>
          </w:tcPr>
          <w:p w:rsidR="00002282" w:rsidRPr="000B38CE" w:rsidRDefault="00002282" w:rsidP="000B38CE">
            <w:pPr>
              <w:pStyle w:val="a4"/>
              <w:numPr>
                <w:ilvl w:val="0"/>
                <w:numId w:val="1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  <w:p w:rsidR="00002282" w:rsidRPr="000B38CE" w:rsidRDefault="00E23FC2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  <w:r w:rsidRPr="000B38CE">
              <w:rPr>
                <w:rFonts w:eastAsia="Times New Roman"/>
                <w:bCs/>
                <w:sz w:val="28"/>
                <w:szCs w:val="28"/>
              </w:rPr>
              <w:t>Принципы реализации образовательного процесса</w:t>
            </w: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02282" w:rsidRPr="000B38CE" w:rsidRDefault="00E23FC2" w:rsidP="000B38CE">
            <w:pPr>
              <w:ind w:firstLine="0"/>
              <w:rPr>
                <w:sz w:val="28"/>
                <w:szCs w:val="28"/>
              </w:rPr>
            </w:pPr>
            <w:r w:rsidRPr="000B38CE">
              <w:rPr>
                <w:sz w:val="28"/>
                <w:szCs w:val="28"/>
              </w:rPr>
              <w:t>С. 7</w:t>
            </w:r>
          </w:p>
        </w:tc>
      </w:tr>
      <w:tr w:rsidR="00002282" w:rsidTr="006F49AB">
        <w:tc>
          <w:tcPr>
            <w:tcW w:w="1242" w:type="dxa"/>
            <w:vAlign w:val="center"/>
          </w:tcPr>
          <w:p w:rsidR="00002282" w:rsidRPr="000B38CE" w:rsidRDefault="00002282" w:rsidP="000B38CE">
            <w:pPr>
              <w:pStyle w:val="a4"/>
              <w:numPr>
                <w:ilvl w:val="0"/>
                <w:numId w:val="1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  <w:p w:rsidR="00002282" w:rsidRPr="000B38CE" w:rsidRDefault="00E23FC2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  <w:r w:rsidRPr="000B38CE">
              <w:rPr>
                <w:rFonts w:eastAsia="Times New Roman"/>
                <w:bCs/>
                <w:sz w:val="28"/>
                <w:szCs w:val="28"/>
              </w:rPr>
              <w:t>Концептуальное обоснование программы</w:t>
            </w: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02282" w:rsidRPr="000B38CE" w:rsidRDefault="00E23FC2" w:rsidP="000B38CE">
            <w:pPr>
              <w:ind w:firstLine="0"/>
              <w:rPr>
                <w:sz w:val="28"/>
                <w:szCs w:val="28"/>
              </w:rPr>
            </w:pPr>
            <w:r w:rsidRPr="000B38CE">
              <w:rPr>
                <w:sz w:val="28"/>
                <w:szCs w:val="28"/>
              </w:rPr>
              <w:t>С. 8</w:t>
            </w:r>
          </w:p>
        </w:tc>
      </w:tr>
      <w:tr w:rsidR="00E23FC2" w:rsidTr="006F49AB">
        <w:tc>
          <w:tcPr>
            <w:tcW w:w="1242" w:type="dxa"/>
            <w:vAlign w:val="center"/>
          </w:tcPr>
          <w:p w:rsidR="00E23FC2" w:rsidRPr="000B38CE" w:rsidRDefault="00E23FC2" w:rsidP="000B38CE">
            <w:pPr>
              <w:pStyle w:val="a4"/>
              <w:numPr>
                <w:ilvl w:val="0"/>
                <w:numId w:val="1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  <w:p w:rsidR="00E23FC2" w:rsidRPr="000B38CE" w:rsidRDefault="00E23FC2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  <w:r w:rsidRPr="000B38CE">
              <w:rPr>
                <w:rFonts w:eastAsia="Times New Roman"/>
                <w:bCs/>
                <w:sz w:val="28"/>
                <w:szCs w:val="28"/>
              </w:rPr>
              <w:t>Описание реализуемых образовательных программ</w:t>
            </w: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23FC2" w:rsidRPr="000B38CE" w:rsidRDefault="00E23FC2" w:rsidP="000B38CE">
            <w:pPr>
              <w:ind w:firstLine="0"/>
              <w:rPr>
                <w:sz w:val="28"/>
                <w:szCs w:val="28"/>
              </w:rPr>
            </w:pPr>
            <w:r w:rsidRPr="000B38CE">
              <w:rPr>
                <w:sz w:val="28"/>
                <w:szCs w:val="28"/>
              </w:rPr>
              <w:t>С. 12</w:t>
            </w:r>
          </w:p>
        </w:tc>
      </w:tr>
      <w:tr w:rsidR="00002282" w:rsidTr="006F49AB">
        <w:tc>
          <w:tcPr>
            <w:tcW w:w="1242" w:type="dxa"/>
            <w:vAlign w:val="center"/>
          </w:tcPr>
          <w:p w:rsidR="00002282" w:rsidRPr="000B38CE" w:rsidRDefault="00002282" w:rsidP="000B38CE">
            <w:pPr>
              <w:pStyle w:val="a4"/>
              <w:numPr>
                <w:ilvl w:val="0"/>
                <w:numId w:val="1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  <w:p w:rsidR="00002282" w:rsidRPr="000B38CE" w:rsidRDefault="00002282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  <w:r w:rsidRPr="000B38CE">
              <w:rPr>
                <w:rFonts w:eastAsia="Times New Roman"/>
                <w:bCs/>
                <w:sz w:val="28"/>
                <w:szCs w:val="28"/>
              </w:rPr>
              <w:t>Учебный план учреждения</w:t>
            </w: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02282" w:rsidRPr="000B38CE" w:rsidRDefault="000B38CE" w:rsidP="00E45A19">
            <w:pPr>
              <w:ind w:firstLine="0"/>
              <w:rPr>
                <w:sz w:val="28"/>
                <w:szCs w:val="28"/>
              </w:rPr>
            </w:pPr>
            <w:r w:rsidRPr="000B38CE">
              <w:rPr>
                <w:sz w:val="28"/>
                <w:szCs w:val="28"/>
              </w:rPr>
              <w:t xml:space="preserve">С. </w:t>
            </w:r>
            <w:r w:rsidR="00E45A19">
              <w:rPr>
                <w:sz w:val="28"/>
                <w:szCs w:val="28"/>
              </w:rPr>
              <w:t>40</w:t>
            </w:r>
          </w:p>
        </w:tc>
      </w:tr>
      <w:tr w:rsidR="00002282" w:rsidTr="006F49AB">
        <w:tc>
          <w:tcPr>
            <w:tcW w:w="1242" w:type="dxa"/>
            <w:vAlign w:val="center"/>
          </w:tcPr>
          <w:p w:rsidR="00002282" w:rsidRPr="000B38CE" w:rsidRDefault="00002282" w:rsidP="000B38CE">
            <w:pPr>
              <w:pStyle w:val="a4"/>
              <w:numPr>
                <w:ilvl w:val="0"/>
                <w:numId w:val="1"/>
              </w:numPr>
              <w:contextualSpacing w:val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  <w:p w:rsidR="00002282" w:rsidRPr="000B38CE" w:rsidRDefault="00002282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  <w:r w:rsidRPr="000B38CE">
              <w:rPr>
                <w:rFonts w:eastAsia="Times New Roman"/>
                <w:bCs/>
                <w:sz w:val="28"/>
                <w:szCs w:val="28"/>
              </w:rPr>
              <w:t>Система контроля и мониторинг качества образовательного процесса</w:t>
            </w:r>
          </w:p>
          <w:p w:rsidR="000B38CE" w:rsidRPr="000B38CE" w:rsidRDefault="000B38CE" w:rsidP="000B38CE">
            <w:pPr>
              <w:snapToGrid w:val="0"/>
              <w:ind w:firstLine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02282" w:rsidRPr="000B38CE" w:rsidRDefault="000B38CE" w:rsidP="000B38CE">
            <w:pPr>
              <w:ind w:firstLine="0"/>
              <w:rPr>
                <w:sz w:val="28"/>
                <w:szCs w:val="28"/>
              </w:rPr>
            </w:pPr>
            <w:r w:rsidRPr="000B38CE">
              <w:rPr>
                <w:sz w:val="28"/>
                <w:szCs w:val="28"/>
              </w:rPr>
              <w:t>С. 4</w:t>
            </w:r>
            <w:r w:rsidR="00F513BC">
              <w:rPr>
                <w:sz w:val="28"/>
                <w:szCs w:val="28"/>
              </w:rPr>
              <w:t>9</w:t>
            </w:r>
          </w:p>
        </w:tc>
      </w:tr>
    </w:tbl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6F49AB" w:rsidRDefault="006F49AB" w:rsidP="00002282">
      <w:pPr>
        <w:ind w:firstLine="0"/>
        <w:jc w:val="center"/>
        <w:rPr>
          <w:b/>
          <w:sz w:val="32"/>
          <w:szCs w:val="32"/>
        </w:rPr>
      </w:pPr>
    </w:p>
    <w:p w:rsidR="006F49AB" w:rsidRDefault="006F49AB" w:rsidP="00002282">
      <w:pPr>
        <w:ind w:firstLine="0"/>
        <w:jc w:val="center"/>
        <w:rPr>
          <w:b/>
          <w:sz w:val="32"/>
          <w:szCs w:val="32"/>
        </w:rPr>
      </w:pPr>
    </w:p>
    <w:p w:rsidR="006F49AB" w:rsidRDefault="006F49AB" w:rsidP="00002282">
      <w:pPr>
        <w:ind w:firstLine="0"/>
        <w:jc w:val="center"/>
        <w:rPr>
          <w:b/>
          <w:sz w:val="32"/>
          <w:szCs w:val="32"/>
        </w:rPr>
      </w:pPr>
    </w:p>
    <w:p w:rsidR="006F49AB" w:rsidRDefault="006F49AB" w:rsidP="00002282">
      <w:pPr>
        <w:ind w:firstLine="0"/>
        <w:jc w:val="center"/>
        <w:rPr>
          <w:b/>
          <w:sz w:val="32"/>
          <w:szCs w:val="32"/>
        </w:rPr>
      </w:pPr>
    </w:p>
    <w:p w:rsidR="00002282" w:rsidRDefault="00002282" w:rsidP="00002282">
      <w:pPr>
        <w:ind w:firstLine="0"/>
        <w:jc w:val="center"/>
        <w:rPr>
          <w:b/>
          <w:sz w:val="32"/>
          <w:szCs w:val="32"/>
        </w:rPr>
      </w:pPr>
    </w:p>
    <w:p w:rsidR="00002282" w:rsidRPr="00002282" w:rsidRDefault="00002282" w:rsidP="00002282">
      <w:pPr>
        <w:shd w:val="clear" w:color="auto" w:fill="FFFFFF"/>
        <w:tabs>
          <w:tab w:val="left" w:pos="485"/>
        </w:tabs>
        <w:spacing w:after="0"/>
        <w:ind w:firstLine="567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002282">
        <w:rPr>
          <w:rFonts w:eastAsia="Times New Roman"/>
          <w:b/>
          <w:bCs/>
          <w:color w:val="000000"/>
          <w:sz w:val="32"/>
          <w:szCs w:val="32"/>
        </w:rPr>
        <w:lastRenderedPageBreak/>
        <w:t>Характеристика учреждения</w:t>
      </w:r>
    </w:p>
    <w:p w:rsidR="00002282" w:rsidRPr="00002282" w:rsidRDefault="00002282" w:rsidP="00002282">
      <w:pPr>
        <w:shd w:val="clear" w:color="auto" w:fill="FFFFFF"/>
        <w:tabs>
          <w:tab w:val="left" w:pos="485"/>
        </w:tabs>
        <w:spacing w:after="0"/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2282" w:rsidRPr="005C677C" w:rsidRDefault="00002282" w:rsidP="005C677C">
      <w:pPr>
        <w:shd w:val="clear" w:color="auto" w:fill="FFFFFF"/>
        <w:tabs>
          <w:tab w:val="left" w:pos="485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Муниципальное бюджетное учреждение дополнительного образования  детей Тюменцевский районный Центр детского творчества (далее ЦДТ)</w:t>
      </w:r>
      <w:r>
        <w:rPr>
          <w:bCs/>
          <w:color w:val="000000"/>
          <w:sz w:val="28"/>
          <w:szCs w:val="28"/>
        </w:rPr>
        <w:t xml:space="preserve">– многопрофильное учреждение, </w:t>
      </w:r>
      <w:r w:rsidRPr="005C677C">
        <w:rPr>
          <w:bCs/>
          <w:sz w:val="28"/>
          <w:szCs w:val="28"/>
        </w:rPr>
        <w:t xml:space="preserve">основанное в 1962 году (лицензия, </w:t>
      </w:r>
      <w:proofErr w:type="spellStart"/>
      <w:r w:rsidRPr="005C677C">
        <w:rPr>
          <w:bCs/>
          <w:sz w:val="28"/>
          <w:szCs w:val="28"/>
        </w:rPr>
        <w:t>рег</w:t>
      </w:r>
      <w:proofErr w:type="spellEnd"/>
      <w:r w:rsidRPr="005C677C">
        <w:rPr>
          <w:bCs/>
          <w:sz w:val="28"/>
          <w:szCs w:val="28"/>
        </w:rPr>
        <w:t>. №</w:t>
      </w:r>
      <w:r w:rsidR="005C677C" w:rsidRPr="005C677C">
        <w:rPr>
          <w:bCs/>
          <w:sz w:val="28"/>
          <w:szCs w:val="28"/>
        </w:rPr>
        <w:t>552 от 22.06.2012 г.)</w:t>
      </w:r>
    </w:p>
    <w:p w:rsidR="00F02ACB" w:rsidRDefault="00002282" w:rsidP="005C677C">
      <w:pPr>
        <w:shd w:val="clear" w:color="auto" w:fill="FFFFFF"/>
        <w:tabs>
          <w:tab w:val="left" w:pos="485"/>
        </w:tabs>
        <w:spacing w:after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бразовательный процесс в учреждении организуется в условиях, соответствующих санитарно-эпидемиологическим требованиям </w:t>
      </w:r>
      <w:proofErr w:type="spellStart"/>
      <w:r w:rsidRPr="005C677C">
        <w:rPr>
          <w:bCs/>
          <w:sz w:val="28"/>
          <w:szCs w:val="28"/>
        </w:rPr>
        <w:t>СанПиН</w:t>
      </w:r>
      <w:proofErr w:type="spellEnd"/>
      <w:r w:rsidRPr="005C677C">
        <w:rPr>
          <w:bCs/>
          <w:sz w:val="28"/>
          <w:szCs w:val="28"/>
        </w:rPr>
        <w:t xml:space="preserve"> 2.4.4.1251-03 "Детские внешкольные учреждения (учреждения дополнительного образования») (утв. Главным государственным санитарным врачом РФ 1 апреля 2003г.).</w:t>
      </w:r>
      <w:r>
        <w:rPr>
          <w:color w:val="000000"/>
          <w:sz w:val="28"/>
          <w:szCs w:val="28"/>
        </w:rPr>
        <w:t xml:space="preserve"> Проводится психолого-педагогическое сопровождение образовательного процесса. З</w:t>
      </w:r>
      <w:r>
        <w:rPr>
          <w:bCs/>
          <w:sz w:val="28"/>
          <w:szCs w:val="28"/>
        </w:rPr>
        <w:t>анятия</w:t>
      </w:r>
      <w:r>
        <w:rPr>
          <w:sz w:val="28"/>
          <w:szCs w:val="28"/>
        </w:rPr>
        <w:t xml:space="preserve"> проходят в соответствии с расписанием, утвержденным директором, составленным на основании требований к продолжительности занятий в УДОД и с учетом предельной нагрузки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обучающегося.</w:t>
      </w:r>
    </w:p>
    <w:p w:rsidR="00F02ACB" w:rsidRPr="00F02ACB" w:rsidRDefault="00F02ACB" w:rsidP="005C677C">
      <w:pPr>
        <w:shd w:val="clear" w:color="auto" w:fill="FFFFFF"/>
        <w:tabs>
          <w:tab w:val="left" w:pos="485"/>
        </w:tabs>
        <w:spacing w:after="0"/>
        <w:ind w:firstLine="567"/>
        <w:jc w:val="both"/>
        <w:rPr>
          <w:rFonts w:eastAsia="Calibri"/>
          <w:sz w:val="28"/>
          <w:szCs w:val="28"/>
        </w:rPr>
      </w:pPr>
      <w:r w:rsidRPr="00F02ACB">
        <w:rPr>
          <w:rFonts w:eastAsia="Calibri"/>
          <w:sz w:val="28"/>
          <w:szCs w:val="28"/>
        </w:rPr>
        <w:t>Целями деятельности Учреждения являются:</w:t>
      </w:r>
    </w:p>
    <w:p w:rsidR="00F02ACB" w:rsidRPr="00F02ACB" w:rsidRDefault="00F02ACB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 xml:space="preserve">- развитие мотивации личности к познанию и творчеству; </w:t>
      </w:r>
    </w:p>
    <w:p w:rsidR="00F02ACB" w:rsidRPr="00F02ACB" w:rsidRDefault="00F02ACB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 xml:space="preserve">- адаптация детей к жизни в обществе; </w:t>
      </w:r>
    </w:p>
    <w:p w:rsidR="00F02ACB" w:rsidRPr="00F02ACB" w:rsidRDefault="00F02ACB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 xml:space="preserve">- формирование их общей культуры; </w:t>
      </w:r>
    </w:p>
    <w:p w:rsidR="00F02ACB" w:rsidRPr="00F02ACB" w:rsidRDefault="00F02ACB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>- реализация дополнительных образовательных программ и услуг в интересах личности, общества, государства.</w:t>
      </w:r>
    </w:p>
    <w:p w:rsidR="00002282" w:rsidRDefault="00944341" w:rsidP="005C677C">
      <w:pPr>
        <w:tabs>
          <w:tab w:val="left" w:pos="1276"/>
        </w:tabs>
        <w:spacing w:after="0"/>
        <w:ind w:firstLine="709"/>
        <w:jc w:val="both"/>
        <w:rPr>
          <w:spacing w:val="-1"/>
          <w:sz w:val="28"/>
        </w:rPr>
      </w:pPr>
      <w:r w:rsidRPr="00944341">
        <w:rPr>
          <w:rFonts w:eastAsia="Calibri"/>
          <w:sz w:val="28"/>
          <w:szCs w:val="28"/>
        </w:rPr>
        <w:t>Обучение в Учреждении осуществляется в одновозрастных и разновозрастных объединениях по интересам</w:t>
      </w:r>
      <w:r w:rsidRPr="00944341">
        <w:rPr>
          <w:rFonts w:eastAsia="Calibri"/>
          <w:color w:val="000000"/>
          <w:sz w:val="28"/>
          <w:szCs w:val="28"/>
        </w:rPr>
        <w:t>. (Школа, учебная группа, комплексная учебная группа, учебные группы переменного состава)</w:t>
      </w:r>
      <w:r w:rsidRPr="00944341"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 w:rsidR="00002282">
        <w:rPr>
          <w:spacing w:val="2"/>
          <w:sz w:val="28"/>
        </w:rPr>
        <w:t>Образовательный процесс</w:t>
      </w:r>
      <w:r w:rsidR="00002282">
        <w:rPr>
          <w:sz w:val="28"/>
        </w:rPr>
        <w:t xml:space="preserve"> в ЦДТ организуется </w:t>
      </w:r>
      <w:r w:rsidR="00002282">
        <w:rPr>
          <w:spacing w:val="2"/>
          <w:sz w:val="28"/>
        </w:rPr>
        <w:t>с использованием очных, заочных, дистан</w:t>
      </w:r>
      <w:r>
        <w:rPr>
          <w:spacing w:val="2"/>
          <w:sz w:val="28"/>
        </w:rPr>
        <w:t>ционных</w:t>
      </w:r>
      <w:r w:rsidR="00002282">
        <w:rPr>
          <w:spacing w:val="2"/>
          <w:sz w:val="28"/>
        </w:rPr>
        <w:t xml:space="preserve"> форм </w:t>
      </w:r>
      <w:r>
        <w:rPr>
          <w:spacing w:val="2"/>
          <w:sz w:val="28"/>
        </w:rPr>
        <w:t>обучения</w:t>
      </w:r>
      <w:r w:rsidR="00002282">
        <w:rPr>
          <w:spacing w:val="2"/>
          <w:sz w:val="28"/>
        </w:rPr>
        <w:t xml:space="preserve"> </w:t>
      </w:r>
      <w:r w:rsidR="00002282">
        <w:rPr>
          <w:sz w:val="28"/>
        </w:rPr>
        <w:t>на основе реализации дополнительных образовательных программ по всем направлениям деятельности</w:t>
      </w:r>
      <w:r w:rsidR="00002282" w:rsidRPr="00944341">
        <w:rPr>
          <w:spacing w:val="2"/>
          <w:sz w:val="28"/>
        </w:rPr>
        <w:t>. Организуемая методическая работа направлена на совершенствование образовательного процесса, программно-методическое обеспечение деятельности учреждения.</w:t>
      </w:r>
      <w:r w:rsidR="00002282" w:rsidRPr="00F027ED">
        <w:rPr>
          <w:color w:val="FF0000"/>
          <w:spacing w:val="2"/>
          <w:sz w:val="28"/>
        </w:rPr>
        <w:t xml:space="preserve"> </w:t>
      </w:r>
      <w:r w:rsidR="00002282">
        <w:rPr>
          <w:spacing w:val="2"/>
          <w:sz w:val="28"/>
        </w:rPr>
        <w:t xml:space="preserve">В учреждении активно ведется </w:t>
      </w:r>
      <w:r w:rsidR="00002282">
        <w:rPr>
          <w:spacing w:val="-1"/>
          <w:sz w:val="28"/>
        </w:rPr>
        <w:t>разработка и реализация образовательных целевых программ, проектов, направленных на развитие личности обучающихся, в том числе детей с ограниченными возможностями здоровья детей.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ЦДТ осуществляет: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организацию окружных и районных конкурсных мероприятий, фестивалей, олимпиад, спортивных соревнований, направленных на развитие личностного и творческого потенциала обучающихся;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подготовку и организацию участия детей в федеральных и международных массовых мероприятиях;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pacing w:val="-2"/>
          <w:sz w:val="28"/>
        </w:rPr>
      </w:pPr>
      <w:r>
        <w:rPr>
          <w:spacing w:val="-1"/>
          <w:sz w:val="28"/>
        </w:rPr>
        <w:t>разработку и реализацию мероприятий, направленных на совершенствование профессиональной компетентности педагогических работников образовательных учреждений Каменского образовательного округа по вопросам воспитания и дополнительного образования детей</w:t>
      </w:r>
      <w:r>
        <w:rPr>
          <w:spacing w:val="-2"/>
          <w:sz w:val="28"/>
        </w:rPr>
        <w:t>;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lastRenderedPageBreak/>
        <w:t>оперативное обеспечение педагогических работников многопрофильных УДОД Каменского образовательного округа педагогической информацией;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организацию издательской деятельности, направленной на распространение актуального педагогического опыта;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z w:val="28"/>
        </w:rPr>
      </w:pPr>
      <w:r>
        <w:rPr>
          <w:spacing w:val="-1"/>
          <w:sz w:val="28"/>
        </w:rPr>
        <w:t xml:space="preserve"> </w:t>
      </w:r>
      <w:r>
        <w:rPr>
          <w:sz w:val="28"/>
        </w:rPr>
        <w:t>организацию культурно-оздоровительной деятельности, обеспечивающие разумное и полезное проведение детьми свободного времени, их духовно-нравственное развитие, приобщение к ценностям культуры и искусства, проведение концертных и игровых программ.</w:t>
      </w:r>
    </w:p>
    <w:p w:rsidR="00002282" w:rsidRDefault="00002282" w:rsidP="005C677C">
      <w:pPr>
        <w:tabs>
          <w:tab w:val="left" w:pos="1276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предоставление информационных услуг, направленных на распространение достоверной информации о состоянии образовательного процесса в многопрофильных учреждениях дополнительного образования детей Каменского образовательного округа.</w:t>
      </w:r>
    </w:p>
    <w:p w:rsidR="00002282" w:rsidRDefault="00002282" w:rsidP="005C677C">
      <w:pPr>
        <w:spacing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Предметом образовательной деятельности является реализация дополнительных образовательных программ по следующим направлениям: </w:t>
      </w:r>
    </w:p>
    <w:p w:rsidR="00002282" w:rsidRDefault="00002282" w:rsidP="005C677C">
      <w:pPr>
        <w:pStyle w:val="a4"/>
        <w:numPr>
          <w:ilvl w:val="0"/>
          <w:numId w:val="2"/>
        </w:numPr>
        <w:suppressAutoHyphens/>
        <w:spacing w:after="0"/>
        <w:contextualSpacing w:val="0"/>
        <w:jc w:val="both"/>
        <w:rPr>
          <w:iCs/>
          <w:sz w:val="28"/>
          <w:szCs w:val="28"/>
        </w:rPr>
      </w:pPr>
      <w:r w:rsidRPr="00F027ED">
        <w:rPr>
          <w:iCs/>
          <w:sz w:val="28"/>
          <w:szCs w:val="28"/>
        </w:rPr>
        <w:t xml:space="preserve">художественно-эстетическое, </w:t>
      </w:r>
    </w:p>
    <w:p w:rsidR="00002282" w:rsidRDefault="00002282" w:rsidP="005C677C">
      <w:pPr>
        <w:pStyle w:val="a4"/>
        <w:numPr>
          <w:ilvl w:val="0"/>
          <w:numId w:val="2"/>
        </w:numPr>
        <w:suppressAutoHyphens/>
        <w:spacing w:after="0"/>
        <w:contextualSpacing w:val="0"/>
        <w:jc w:val="both"/>
        <w:rPr>
          <w:iCs/>
          <w:sz w:val="28"/>
          <w:szCs w:val="28"/>
        </w:rPr>
      </w:pPr>
      <w:r w:rsidRPr="00F027ED">
        <w:rPr>
          <w:iCs/>
          <w:sz w:val="28"/>
          <w:szCs w:val="28"/>
        </w:rPr>
        <w:t xml:space="preserve">социально-педагогическое, </w:t>
      </w:r>
    </w:p>
    <w:p w:rsidR="00002282" w:rsidRDefault="00002282" w:rsidP="005C677C">
      <w:pPr>
        <w:pStyle w:val="a4"/>
        <w:numPr>
          <w:ilvl w:val="0"/>
          <w:numId w:val="2"/>
        </w:numPr>
        <w:suppressAutoHyphens/>
        <w:spacing w:after="0"/>
        <w:contextualSpacing w:val="0"/>
        <w:jc w:val="both"/>
        <w:rPr>
          <w:iCs/>
          <w:sz w:val="28"/>
          <w:szCs w:val="28"/>
        </w:rPr>
      </w:pPr>
      <w:r w:rsidRPr="00F027ED">
        <w:rPr>
          <w:iCs/>
          <w:sz w:val="28"/>
          <w:szCs w:val="28"/>
        </w:rPr>
        <w:t xml:space="preserve">физкультурно-спортивное, </w:t>
      </w:r>
    </w:p>
    <w:p w:rsidR="00002282" w:rsidRPr="00F027ED" w:rsidRDefault="00002282" w:rsidP="005C677C">
      <w:pPr>
        <w:pStyle w:val="a4"/>
        <w:numPr>
          <w:ilvl w:val="0"/>
          <w:numId w:val="2"/>
        </w:numPr>
        <w:suppressAutoHyphens/>
        <w:spacing w:after="0"/>
        <w:contextualSpacing w:val="0"/>
        <w:jc w:val="both"/>
        <w:rPr>
          <w:iCs/>
          <w:sz w:val="28"/>
          <w:szCs w:val="28"/>
        </w:rPr>
      </w:pPr>
      <w:r w:rsidRPr="00F027ED">
        <w:rPr>
          <w:iCs/>
          <w:sz w:val="28"/>
          <w:szCs w:val="28"/>
        </w:rPr>
        <w:t>научно-техническое.</w:t>
      </w:r>
    </w:p>
    <w:p w:rsidR="00002282" w:rsidRDefault="00002282" w:rsidP="005C677C">
      <w:pPr>
        <w:spacing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учреждении реализуются типовые и модифицированные (адаптированные) образовательные программы.</w:t>
      </w:r>
    </w:p>
    <w:p w:rsidR="00002282" w:rsidRPr="00A665FD" w:rsidRDefault="00002282" w:rsidP="005C677C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65FD">
        <w:rPr>
          <w:sz w:val="28"/>
          <w:szCs w:val="28"/>
        </w:rPr>
        <w:t xml:space="preserve">Занятия в объединениях  проводятся по программам одной тематической направленности или комплексным, индивидуальным, интегрированным программам в группах, микро-группах и индивидуально, согласно программе детского объединения. </w:t>
      </w:r>
    </w:p>
    <w:p w:rsidR="005C677C" w:rsidRDefault="00002282" w:rsidP="005C677C">
      <w:pPr>
        <w:pStyle w:val="a5"/>
        <w:spacing w:before="0" w:beforeAutospacing="0" w:after="0" w:afterAutospacing="0"/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Наполняемость групп устанавливается в количестве 10-12 человек, микро-групп – 5-6 человек,  с учетом возрастных особенностей детей и установленных санитарно-гигиенических норм. </w:t>
      </w:r>
    </w:p>
    <w:p w:rsidR="005C677C" w:rsidRDefault="00002282" w:rsidP="005C677C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80C1D">
        <w:rPr>
          <w:bCs/>
          <w:color w:val="000000"/>
          <w:sz w:val="28"/>
          <w:szCs w:val="28"/>
        </w:rPr>
        <w:t xml:space="preserve">В учреждении обучается более </w:t>
      </w:r>
      <w:r w:rsidRPr="00480C1D">
        <w:rPr>
          <w:sz w:val="28"/>
          <w:szCs w:val="28"/>
        </w:rPr>
        <w:t xml:space="preserve">340 детей в возрасте от </w:t>
      </w:r>
      <w:r w:rsidR="00480C1D" w:rsidRPr="00480C1D">
        <w:rPr>
          <w:sz w:val="28"/>
          <w:szCs w:val="28"/>
        </w:rPr>
        <w:t xml:space="preserve"> </w:t>
      </w:r>
      <w:r w:rsidR="00480C1D" w:rsidRPr="00480C1D">
        <w:rPr>
          <w:rFonts w:eastAsia="Calibri"/>
          <w:sz w:val="28"/>
          <w:szCs w:val="28"/>
        </w:rPr>
        <w:t>4 до 18 лет, за исключением детей с ограниченными возможностями здоровья, которые могут обучаться в Учреждении до 21 года</w:t>
      </w:r>
      <w:r w:rsidRPr="00480C1D">
        <w:rPr>
          <w:sz w:val="28"/>
          <w:szCs w:val="28"/>
        </w:rPr>
        <w:t xml:space="preserve">, распределенных по </w:t>
      </w:r>
      <w:r w:rsidR="00480C1D" w:rsidRPr="00480C1D">
        <w:rPr>
          <w:sz w:val="28"/>
          <w:szCs w:val="28"/>
        </w:rPr>
        <w:t>42</w:t>
      </w:r>
      <w:r w:rsidRPr="00480C1D">
        <w:rPr>
          <w:sz w:val="28"/>
          <w:szCs w:val="28"/>
        </w:rPr>
        <w:t xml:space="preserve"> постоянным группам.</w:t>
      </w:r>
    </w:p>
    <w:p w:rsidR="00002282" w:rsidRPr="005C677C" w:rsidRDefault="00002282" w:rsidP="005C677C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Динамика развития личности ребенка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зависит от индивидуальных особенностей ребенка и 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отслеживается средствами диагностики. Результаты входного и итогового контроля по курсу обучения фиксируются педагогом дополнительного образования на ребенка, группу.</w:t>
      </w:r>
    </w:p>
    <w:p w:rsidR="00002282" w:rsidRPr="00480C1D" w:rsidRDefault="00002282" w:rsidP="005C677C">
      <w:pPr>
        <w:spacing w:after="0"/>
        <w:ind w:firstLine="567"/>
        <w:contextualSpacing/>
        <w:jc w:val="both"/>
        <w:rPr>
          <w:iCs/>
          <w:sz w:val="28"/>
          <w:szCs w:val="28"/>
        </w:rPr>
      </w:pPr>
      <w:r w:rsidRPr="00480C1D">
        <w:rPr>
          <w:iCs/>
          <w:sz w:val="28"/>
          <w:szCs w:val="28"/>
        </w:rPr>
        <w:t>Освоение образовательных программ завершается итоговой аттестацией обучающихся (творческие отчеты, выставки, итоговые занятия</w:t>
      </w:r>
      <w:r w:rsidR="00480C1D" w:rsidRPr="00480C1D">
        <w:rPr>
          <w:iCs/>
          <w:sz w:val="28"/>
          <w:szCs w:val="28"/>
        </w:rPr>
        <w:t>, конференции, соревнования</w:t>
      </w:r>
      <w:r w:rsidRPr="00480C1D">
        <w:rPr>
          <w:iCs/>
          <w:sz w:val="28"/>
          <w:szCs w:val="28"/>
        </w:rPr>
        <w:t xml:space="preserve"> </w:t>
      </w:r>
      <w:r w:rsidR="00480C1D" w:rsidRPr="00480C1D">
        <w:rPr>
          <w:iCs/>
          <w:sz w:val="28"/>
          <w:szCs w:val="28"/>
        </w:rPr>
        <w:t>и д</w:t>
      </w:r>
      <w:r w:rsidRPr="00480C1D">
        <w:rPr>
          <w:iCs/>
          <w:sz w:val="28"/>
          <w:szCs w:val="28"/>
        </w:rPr>
        <w:t>р.).</w:t>
      </w:r>
    </w:p>
    <w:p w:rsidR="00002282" w:rsidRPr="00480C1D" w:rsidRDefault="00480C1D" w:rsidP="005C677C">
      <w:pPr>
        <w:spacing w:after="0"/>
        <w:ind w:firstLine="567"/>
        <w:jc w:val="both"/>
        <w:rPr>
          <w:iCs/>
          <w:sz w:val="28"/>
          <w:szCs w:val="28"/>
        </w:rPr>
      </w:pPr>
      <w:r w:rsidRPr="00480C1D">
        <w:rPr>
          <w:rFonts w:eastAsia="Calibri"/>
          <w:color w:val="000000"/>
          <w:sz w:val="28"/>
          <w:szCs w:val="28"/>
        </w:rPr>
        <w:t xml:space="preserve">Занятия детей в Учреждении могут проводиться в любой день недели, включая субботы, воскресенья, согласно рабочей образовательной программе детского объединения. </w:t>
      </w:r>
      <w:r w:rsidR="00002282" w:rsidRPr="00480C1D">
        <w:rPr>
          <w:iCs/>
          <w:sz w:val="28"/>
          <w:szCs w:val="28"/>
        </w:rPr>
        <w:t>Начало занятий не ранее 8.00 часов, окончание занятий не позднее 2</w:t>
      </w:r>
      <w:r w:rsidRPr="00480C1D">
        <w:rPr>
          <w:iCs/>
          <w:sz w:val="28"/>
          <w:szCs w:val="28"/>
        </w:rPr>
        <w:t>0</w:t>
      </w:r>
      <w:r w:rsidR="00002282" w:rsidRPr="00480C1D">
        <w:rPr>
          <w:iCs/>
          <w:sz w:val="28"/>
          <w:szCs w:val="28"/>
        </w:rPr>
        <w:t>.00 часа.</w:t>
      </w:r>
      <w:r w:rsidRPr="00480C1D">
        <w:rPr>
          <w:sz w:val="28"/>
          <w:szCs w:val="28"/>
        </w:rPr>
        <w:t xml:space="preserve"> </w:t>
      </w:r>
      <w:proofErr w:type="gramStart"/>
      <w:r w:rsidRPr="00480C1D">
        <w:rPr>
          <w:sz w:val="28"/>
          <w:szCs w:val="28"/>
        </w:rPr>
        <w:t xml:space="preserve">Продолжительность одного занятия без перерыва может составлять 25-30 минут для дошкольников;  для детей </w:t>
      </w:r>
      <w:r w:rsidRPr="00480C1D">
        <w:rPr>
          <w:sz w:val="28"/>
          <w:szCs w:val="28"/>
        </w:rPr>
        <w:lastRenderedPageBreak/>
        <w:t>младшего, среднего и старшего возраста - 40 минут (академический час)</w:t>
      </w:r>
      <w:r w:rsidR="00002282" w:rsidRPr="00480C1D">
        <w:rPr>
          <w:iCs/>
          <w:sz w:val="28"/>
          <w:szCs w:val="28"/>
        </w:rPr>
        <w:t>), перерывы между занятиями 10 минут.</w:t>
      </w:r>
      <w:proofErr w:type="gramEnd"/>
    </w:p>
    <w:p w:rsidR="00002282" w:rsidRPr="00253442" w:rsidRDefault="00002282" w:rsidP="005C677C">
      <w:pPr>
        <w:spacing w:after="0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Учебный год в учреждении для групп второго</w:t>
      </w:r>
      <w:r w:rsidRPr="00253442">
        <w:rPr>
          <w:sz w:val="28"/>
          <w:szCs w:val="28"/>
        </w:rPr>
        <w:t xml:space="preserve"> и  последующих годов обучения </w:t>
      </w:r>
      <w:r>
        <w:rPr>
          <w:sz w:val="28"/>
          <w:szCs w:val="28"/>
        </w:rPr>
        <w:t>начинае</w:t>
      </w:r>
      <w:r w:rsidRPr="0025344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53442">
        <w:rPr>
          <w:sz w:val="28"/>
          <w:szCs w:val="28"/>
        </w:rPr>
        <w:t xml:space="preserve"> с 1 сентября (34 учебные недели), а </w:t>
      </w:r>
      <w:r>
        <w:rPr>
          <w:sz w:val="28"/>
          <w:szCs w:val="28"/>
        </w:rPr>
        <w:t xml:space="preserve">для </w:t>
      </w:r>
      <w:r w:rsidRPr="00253442">
        <w:rPr>
          <w:sz w:val="28"/>
          <w:szCs w:val="28"/>
        </w:rPr>
        <w:t>групп 1 года обучения - с 10 сентября (32 учебные недели)</w:t>
      </w:r>
      <w:r>
        <w:rPr>
          <w:iCs/>
          <w:sz w:val="28"/>
          <w:szCs w:val="28"/>
        </w:rPr>
        <w:t>.</w:t>
      </w:r>
      <w:r w:rsidRPr="00253442">
        <w:rPr>
          <w:sz w:val="28"/>
          <w:szCs w:val="28"/>
        </w:rPr>
        <w:t xml:space="preserve"> Учебный год в школе раннего развития составляет 33 </w:t>
      </w:r>
      <w:proofErr w:type="gramStart"/>
      <w:r w:rsidRPr="00253442">
        <w:rPr>
          <w:sz w:val="28"/>
          <w:szCs w:val="28"/>
        </w:rPr>
        <w:t>учебных</w:t>
      </w:r>
      <w:proofErr w:type="gramEnd"/>
      <w:r w:rsidRPr="00253442">
        <w:rPr>
          <w:sz w:val="28"/>
          <w:szCs w:val="28"/>
        </w:rPr>
        <w:t xml:space="preserve"> недели, вводится дополнительная каникулярная неделя в феврале. Занятия ведутся по 5-дневной рабочей неделе. Ежедневное количество и продолжительность учебных занятий определяется расписанием, утвержденным директором Учреждения. </w:t>
      </w:r>
    </w:p>
    <w:p w:rsidR="00002282" w:rsidRDefault="00002282" w:rsidP="005C677C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летних каникул для детских творческих объединений </w:t>
      </w:r>
      <w:r w:rsidR="00480C1D">
        <w:rPr>
          <w:iCs/>
          <w:sz w:val="28"/>
          <w:szCs w:val="28"/>
        </w:rPr>
        <w:t>центра</w:t>
      </w:r>
      <w:r>
        <w:rPr>
          <w:iCs/>
          <w:sz w:val="28"/>
          <w:szCs w:val="28"/>
        </w:rPr>
        <w:t xml:space="preserve"> организуется летняя профильная смена.</w:t>
      </w:r>
    </w:p>
    <w:p w:rsidR="0022476C" w:rsidRPr="008A42B5" w:rsidRDefault="008A42B5" w:rsidP="005C677C">
      <w:pPr>
        <w:pStyle w:val="Web"/>
        <w:spacing w:before="0" w:after="0"/>
        <w:ind w:firstLine="708"/>
        <w:jc w:val="both"/>
        <w:rPr>
          <w:sz w:val="28"/>
          <w:szCs w:val="28"/>
        </w:rPr>
      </w:pPr>
      <w:r w:rsidRPr="008A42B5">
        <w:rPr>
          <w:sz w:val="28"/>
          <w:szCs w:val="28"/>
        </w:rPr>
        <w:t>Внедрение</w:t>
      </w:r>
      <w:r w:rsidR="0022476C" w:rsidRPr="008A42B5">
        <w:rPr>
          <w:sz w:val="28"/>
          <w:szCs w:val="28"/>
        </w:rPr>
        <w:t xml:space="preserve"> учебно-методических информационных ресурсов для дополнительного о</w:t>
      </w:r>
      <w:r w:rsidRPr="008A42B5">
        <w:rPr>
          <w:sz w:val="28"/>
          <w:szCs w:val="28"/>
        </w:rPr>
        <w:t xml:space="preserve">бразования детей решается </w:t>
      </w:r>
      <w:proofErr w:type="gramStart"/>
      <w:r w:rsidRPr="008A42B5">
        <w:rPr>
          <w:sz w:val="28"/>
          <w:szCs w:val="28"/>
        </w:rPr>
        <w:t>через</w:t>
      </w:r>
      <w:proofErr w:type="gramEnd"/>
      <w:r w:rsidRPr="008A42B5">
        <w:rPr>
          <w:sz w:val="28"/>
          <w:szCs w:val="28"/>
        </w:rPr>
        <w:t>:</w:t>
      </w:r>
    </w:p>
    <w:p w:rsidR="0022476C" w:rsidRPr="008A42B5" w:rsidRDefault="0022476C" w:rsidP="005C677C">
      <w:pPr>
        <w:spacing w:after="0"/>
        <w:ind w:firstLine="567"/>
        <w:jc w:val="both"/>
        <w:rPr>
          <w:sz w:val="28"/>
          <w:szCs w:val="28"/>
        </w:rPr>
      </w:pPr>
      <w:r w:rsidRPr="008A42B5">
        <w:rPr>
          <w:sz w:val="28"/>
          <w:szCs w:val="28"/>
        </w:rPr>
        <w:t xml:space="preserve">организацию курсов </w:t>
      </w:r>
      <w:proofErr w:type="spellStart"/>
      <w:r w:rsidRPr="008A42B5">
        <w:rPr>
          <w:sz w:val="28"/>
          <w:szCs w:val="28"/>
        </w:rPr>
        <w:t>предпрофильной</w:t>
      </w:r>
      <w:proofErr w:type="spellEnd"/>
      <w:r w:rsidRPr="008A42B5">
        <w:rPr>
          <w:sz w:val="28"/>
          <w:szCs w:val="28"/>
        </w:rPr>
        <w:t xml:space="preserve"> подготовки для старшеклассников;</w:t>
      </w:r>
    </w:p>
    <w:p w:rsidR="0022476C" w:rsidRPr="008A42B5" w:rsidRDefault="0022476C" w:rsidP="005C677C">
      <w:pPr>
        <w:spacing w:after="0"/>
        <w:ind w:firstLine="567"/>
        <w:jc w:val="both"/>
        <w:rPr>
          <w:sz w:val="28"/>
          <w:szCs w:val="28"/>
        </w:rPr>
      </w:pPr>
      <w:r w:rsidRPr="008A42B5">
        <w:rPr>
          <w:sz w:val="28"/>
          <w:szCs w:val="28"/>
        </w:rPr>
        <w:t>организацию  дистанционного обучения;</w:t>
      </w:r>
    </w:p>
    <w:p w:rsidR="0022476C" w:rsidRPr="008A42B5" w:rsidRDefault="0022476C" w:rsidP="005C677C">
      <w:pPr>
        <w:spacing w:after="0"/>
        <w:ind w:firstLine="567"/>
        <w:jc w:val="both"/>
        <w:rPr>
          <w:sz w:val="28"/>
          <w:szCs w:val="28"/>
        </w:rPr>
      </w:pPr>
      <w:r w:rsidRPr="008A42B5">
        <w:rPr>
          <w:sz w:val="28"/>
          <w:szCs w:val="28"/>
        </w:rPr>
        <w:t>организацию  творческой  деятельности  школьников в интерактивных формах  (презентации,  проектная, научно-исследовательская   деятельность обучающихся);</w:t>
      </w:r>
    </w:p>
    <w:p w:rsidR="0022476C" w:rsidRPr="008A42B5" w:rsidRDefault="0022476C" w:rsidP="005C677C">
      <w:pPr>
        <w:spacing w:after="0"/>
        <w:ind w:firstLine="567"/>
        <w:jc w:val="both"/>
        <w:rPr>
          <w:sz w:val="28"/>
          <w:szCs w:val="28"/>
        </w:rPr>
      </w:pPr>
      <w:r w:rsidRPr="008A42B5">
        <w:rPr>
          <w:sz w:val="28"/>
          <w:szCs w:val="28"/>
        </w:rPr>
        <w:t xml:space="preserve">создание </w:t>
      </w:r>
      <w:r w:rsidR="008A42B5" w:rsidRPr="008A42B5">
        <w:rPr>
          <w:sz w:val="28"/>
          <w:szCs w:val="28"/>
        </w:rPr>
        <w:t>детских</w:t>
      </w:r>
      <w:r w:rsidRPr="008A42B5">
        <w:rPr>
          <w:sz w:val="28"/>
          <w:szCs w:val="28"/>
        </w:rPr>
        <w:t xml:space="preserve"> электронных СМИ  (газета, </w:t>
      </w:r>
      <w:r w:rsidR="008A42B5" w:rsidRPr="008A42B5">
        <w:rPr>
          <w:sz w:val="28"/>
          <w:szCs w:val="28"/>
        </w:rPr>
        <w:t>журнал).</w:t>
      </w:r>
    </w:p>
    <w:p w:rsidR="0022476C" w:rsidRPr="008A42B5" w:rsidRDefault="0022476C" w:rsidP="005C677C">
      <w:pPr>
        <w:spacing w:after="0"/>
        <w:ind w:firstLine="567"/>
        <w:jc w:val="both"/>
        <w:rPr>
          <w:sz w:val="28"/>
          <w:szCs w:val="28"/>
        </w:rPr>
      </w:pPr>
      <w:r w:rsidRPr="008A42B5">
        <w:rPr>
          <w:sz w:val="28"/>
          <w:szCs w:val="28"/>
        </w:rPr>
        <w:t xml:space="preserve">Дистанционное обучение как технология  позволяет переносить образовательный процесс в </w:t>
      </w:r>
      <w:r w:rsidR="008A42B5" w:rsidRPr="008A42B5">
        <w:rPr>
          <w:sz w:val="28"/>
          <w:szCs w:val="28"/>
        </w:rPr>
        <w:t>разные школы Тюменцевского района</w:t>
      </w:r>
      <w:r w:rsidRPr="008A42B5">
        <w:rPr>
          <w:sz w:val="28"/>
          <w:szCs w:val="28"/>
        </w:rPr>
        <w:t xml:space="preserve">, способствует индивидуализации учебных курсов, разработанных </w:t>
      </w:r>
      <w:r w:rsidR="008A42B5" w:rsidRPr="008A42B5">
        <w:rPr>
          <w:sz w:val="28"/>
          <w:szCs w:val="28"/>
        </w:rPr>
        <w:t>педагогами ЦДТ</w:t>
      </w:r>
      <w:r w:rsidRPr="008A42B5">
        <w:rPr>
          <w:sz w:val="28"/>
          <w:szCs w:val="28"/>
        </w:rPr>
        <w:t>.</w:t>
      </w:r>
    </w:p>
    <w:p w:rsidR="0022476C" w:rsidRPr="008A42B5" w:rsidRDefault="0022476C" w:rsidP="005C677C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8A42B5">
        <w:rPr>
          <w:rFonts w:eastAsia="Times New Roman"/>
          <w:bCs/>
          <w:sz w:val="28"/>
          <w:szCs w:val="28"/>
        </w:rPr>
        <w:t xml:space="preserve">Ежегодно в </w:t>
      </w:r>
      <w:r w:rsidR="008A42B5" w:rsidRPr="008A42B5">
        <w:rPr>
          <w:rFonts w:eastAsia="Times New Roman"/>
          <w:bCs/>
          <w:sz w:val="28"/>
          <w:szCs w:val="28"/>
        </w:rPr>
        <w:t>центре</w:t>
      </w:r>
      <w:r w:rsidRPr="008A42B5">
        <w:rPr>
          <w:rFonts w:eastAsia="Times New Roman"/>
          <w:bCs/>
          <w:sz w:val="28"/>
          <w:szCs w:val="28"/>
        </w:rPr>
        <w:t xml:space="preserve"> </w:t>
      </w:r>
      <w:r w:rsidR="008A42B5" w:rsidRPr="008A42B5">
        <w:rPr>
          <w:sz w:val="28"/>
          <w:szCs w:val="28"/>
        </w:rPr>
        <w:t>успешно реализуются 5</w:t>
      </w:r>
      <w:r w:rsidRPr="008A42B5">
        <w:rPr>
          <w:sz w:val="28"/>
          <w:szCs w:val="28"/>
        </w:rPr>
        <w:t xml:space="preserve"> комп</w:t>
      </w:r>
      <w:r w:rsidR="008A42B5" w:rsidRPr="008A42B5">
        <w:rPr>
          <w:sz w:val="28"/>
          <w:szCs w:val="28"/>
        </w:rPr>
        <w:t>лексных программ, организуются 1</w:t>
      </w:r>
      <w:r w:rsidRPr="008A42B5">
        <w:rPr>
          <w:sz w:val="28"/>
          <w:szCs w:val="28"/>
        </w:rPr>
        <w:t xml:space="preserve"> фестивал</w:t>
      </w:r>
      <w:r w:rsidR="008A42B5" w:rsidRPr="008A42B5">
        <w:rPr>
          <w:sz w:val="28"/>
          <w:szCs w:val="28"/>
        </w:rPr>
        <w:t>ь, проводятся 15</w:t>
      </w:r>
      <w:r w:rsidRPr="008A42B5">
        <w:rPr>
          <w:sz w:val="28"/>
          <w:szCs w:val="28"/>
        </w:rPr>
        <w:t xml:space="preserve"> </w:t>
      </w:r>
      <w:r w:rsidR="008A42B5" w:rsidRPr="008A42B5">
        <w:rPr>
          <w:sz w:val="28"/>
          <w:szCs w:val="28"/>
        </w:rPr>
        <w:t>районных и окружных конкурсов, 1 слет, реализуется  программа  профильной</w:t>
      </w:r>
      <w:r w:rsidRPr="008A42B5">
        <w:rPr>
          <w:sz w:val="28"/>
          <w:szCs w:val="28"/>
        </w:rPr>
        <w:t xml:space="preserve"> смен</w:t>
      </w:r>
      <w:r w:rsidR="008A42B5" w:rsidRPr="008A42B5">
        <w:rPr>
          <w:sz w:val="28"/>
          <w:szCs w:val="28"/>
        </w:rPr>
        <w:t>ы</w:t>
      </w:r>
      <w:r w:rsidRPr="008A42B5">
        <w:rPr>
          <w:sz w:val="28"/>
          <w:szCs w:val="28"/>
        </w:rPr>
        <w:t>.</w:t>
      </w:r>
    </w:p>
    <w:p w:rsidR="0022476C" w:rsidRPr="009E62D9" w:rsidRDefault="00002282" w:rsidP="005C677C">
      <w:pPr>
        <w:spacing w:after="0"/>
        <w:ind w:firstLine="708"/>
        <w:jc w:val="both"/>
        <w:rPr>
          <w:b/>
          <w:sz w:val="28"/>
          <w:szCs w:val="28"/>
        </w:rPr>
      </w:pPr>
      <w:r w:rsidRPr="006946D2">
        <w:rPr>
          <w:sz w:val="28"/>
          <w:szCs w:val="28"/>
        </w:rPr>
        <w:t xml:space="preserve">Педагогический коллектив учреждения стабилен, преобладают опытные кадры, имеющие большой стаж трудовой деятельности. По состоянию на 1 </w:t>
      </w:r>
      <w:r>
        <w:rPr>
          <w:sz w:val="28"/>
          <w:szCs w:val="28"/>
        </w:rPr>
        <w:t>сентября</w:t>
      </w:r>
      <w:r w:rsidRPr="006946D2">
        <w:rPr>
          <w:sz w:val="28"/>
          <w:szCs w:val="28"/>
        </w:rPr>
        <w:t xml:space="preserve"> 2012 года образовательный процесс осуществляют </w:t>
      </w:r>
      <w:r w:rsidR="0022476C">
        <w:rPr>
          <w:b/>
          <w:sz w:val="28"/>
          <w:szCs w:val="28"/>
        </w:rPr>
        <w:t>19</w:t>
      </w:r>
      <w:r w:rsidR="0022476C" w:rsidRPr="009E62D9">
        <w:rPr>
          <w:sz w:val="28"/>
          <w:szCs w:val="28"/>
        </w:rPr>
        <w:t xml:space="preserve"> педагог</w:t>
      </w:r>
      <w:r w:rsidR="0022476C">
        <w:rPr>
          <w:sz w:val="28"/>
          <w:szCs w:val="28"/>
        </w:rPr>
        <w:t>ов</w:t>
      </w:r>
      <w:r w:rsidR="0022476C" w:rsidRPr="009E62D9">
        <w:rPr>
          <w:sz w:val="28"/>
          <w:szCs w:val="28"/>
        </w:rPr>
        <w:t xml:space="preserve">. Уровень профессиональной компетентности характеризует тот факт, что </w:t>
      </w:r>
      <w:r w:rsidR="0022476C" w:rsidRPr="009E62D9">
        <w:rPr>
          <w:b/>
          <w:sz w:val="28"/>
          <w:szCs w:val="28"/>
        </w:rPr>
        <w:t>1</w:t>
      </w:r>
      <w:r w:rsidR="0022476C">
        <w:rPr>
          <w:b/>
          <w:sz w:val="28"/>
          <w:szCs w:val="28"/>
        </w:rPr>
        <w:t>1</w:t>
      </w:r>
      <w:r w:rsidR="0022476C" w:rsidRPr="009E62D9">
        <w:rPr>
          <w:sz w:val="28"/>
          <w:szCs w:val="28"/>
        </w:rPr>
        <w:t xml:space="preserve"> педагогов</w:t>
      </w:r>
      <w:r w:rsidR="0022476C">
        <w:rPr>
          <w:b/>
          <w:sz w:val="28"/>
          <w:szCs w:val="28"/>
        </w:rPr>
        <w:t xml:space="preserve"> (78,9</w:t>
      </w:r>
      <w:r w:rsidR="0022476C" w:rsidRPr="009E62D9">
        <w:rPr>
          <w:b/>
          <w:sz w:val="28"/>
          <w:szCs w:val="28"/>
        </w:rPr>
        <w:t>%)</w:t>
      </w:r>
      <w:r w:rsidR="0022476C" w:rsidRPr="009E62D9">
        <w:rPr>
          <w:sz w:val="28"/>
          <w:szCs w:val="28"/>
        </w:rPr>
        <w:t xml:space="preserve">  аттестовано, их них  </w:t>
      </w:r>
      <w:r w:rsidR="0022476C" w:rsidRPr="009E62D9">
        <w:rPr>
          <w:b/>
          <w:sz w:val="28"/>
          <w:szCs w:val="28"/>
        </w:rPr>
        <w:t>11</w:t>
      </w:r>
      <w:r w:rsidR="0022476C" w:rsidRPr="009E62D9">
        <w:rPr>
          <w:sz w:val="28"/>
          <w:szCs w:val="28"/>
        </w:rPr>
        <w:t xml:space="preserve"> педагогов</w:t>
      </w:r>
      <w:r w:rsidR="0022476C">
        <w:rPr>
          <w:b/>
          <w:sz w:val="28"/>
          <w:szCs w:val="28"/>
        </w:rPr>
        <w:t xml:space="preserve"> (57,9</w:t>
      </w:r>
      <w:r w:rsidR="0022476C" w:rsidRPr="009E62D9">
        <w:rPr>
          <w:b/>
          <w:sz w:val="28"/>
          <w:szCs w:val="28"/>
        </w:rPr>
        <w:t>%)</w:t>
      </w:r>
      <w:r w:rsidR="0022476C" w:rsidRPr="009E62D9">
        <w:rPr>
          <w:sz w:val="28"/>
          <w:szCs w:val="28"/>
        </w:rPr>
        <w:t xml:space="preserve"> - на высшую квалификационную категорию, </w:t>
      </w:r>
      <w:r w:rsidR="0022476C" w:rsidRPr="009E62D9">
        <w:rPr>
          <w:b/>
          <w:sz w:val="28"/>
          <w:szCs w:val="28"/>
        </w:rPr>
        <w:t>4</w:t>
      </w:r>
      <w:r w:rsidR="0022476C" w:rsidRPr="009E62D9">
        <w:rPr>
          <w:sz w:val="28"/>
          <w:szCs w:val="28"/>
        </w:rPr>
        <w:t xml:space="preserve"> педагога (</w:t>
      </w:r>
      <w:r w:rsidR="0022476C">
        <w:rPr>
          <w:b/>
          <w:sz w:val="28"/>
          <w:szCs w:val="28"/>
        </w:rPr>
        <w:t>21,1</w:t>
      </w:r>
      <w:r w:rsidR="0022476C" w:rsidRPr="009E62D9">
        <w:rPr>
          <w:b/>
          <w:sz w:val="28"/>
          <w:szCs w:val="28"/>
        </w:rPr>
        <w:t xml:space="preserve">%) </w:t>
      </w:r>
      <w:r w:rsidR="0022476C" w:rsidRPr="009E62D9">
        <w:rPr>
          <w:sz w:val="28"/>
          <w:szCs w:val="28"/>
        </w:rPr>
        <w:t xml:space="preserve">- на первую квалификационную категорию. </w:t>
      </w:r>
      <w:r w:rsidR="0022476C">
        <w:rPr>
          <w:b/>
          <w:sz w:val="28"/>
          <w:szCs w:val="28"/>
        </w:rPr>
        <w:t>4</w:t>
      </w:r>
      <w:r w:rsidR="0022476C">
        <w:rPr>
          <w:sz w:val="28"/>
          <w:szCs w:val="28"/>
        </w:rPr>
        <w:t xml:space="preserve"> педагога</w:t>
      </w:r>
      <w:r w:rsidR="0022476C" w:rsidRPr="009E62D9">
        <w:rPr>
          <w:sz w:val="28"/>
          <w:szCs w:val="28"/>
        </w:rPr>
        <w:t xml:space="preserve"> (</w:t>
      </w:r>
      <w:r w:rsidR="0022476C">
        <w:rPr>
          <w:b/>
          <w:sz w:val="28"/>
          <w:szCs w:val="28"/>
        </w:rPr>
        <w:t>21,1</w:t>
      </w:r>
      <w:r w:rsidR="0022476C" w:rsidRPr="009E62D9">
        <w:rPr>
          <w:b/>
          <w:sz w:val="28"/>
          <w:szCs w:val="28"/>
        </w:rPr>
        <w:t>%)</w:t>
      </w:r>
      <w:r w:rsidR="0022476C" w:rsidRPr="009E62D9">
        <w:rPr>
          <w:sz w:val="28"/>
          <w:szCs w:val="28"/>
        </w:rPr>
        <w:t xml:space="preserve"> пока не имеют квалификационной категории. Высшее образование имеют</w:t>
      </w:r>
      <w:r w:rsidR="0022476C">
        <w:rPr>
          <w:sz w:val="28"/>
          <w:szCs w:val="28"/>
        </w:rPr>
        <w:t xml:space="preserve"> </w:t>
      </w:r>
      <w:r w:rsidR="0022476C" w:rsidRPr="009E62D9">
        <w:rPr>
          <w:b/>
          <w:sz w:val="28"/>
          <w:szCs w:val="28"/>
        </w:rPr>
        <w:t>1</w:t>
      </w:r>
      <w:r w:rsidR="0022476C">
        <w:rPr>
          <w:b/>
          <w:sz w:val="28"/>
          <w:szCs w:val="28"/>
        </w:rPr>
        <w:t>6</w:t>
      </w:r>
      <w:r w:rsidR="0022476C" w:rsidRPr="009E62D9">
        <w:rPr>
          <w:sz w:val="28"/>
          <w:szCs w:val="28"/>
        </w:rPr>
        <w:t xml:space="preserve"> педагогов</w:t>
      </w:r>
      <w:r w:rsidR="0022476C">
        <w:rPr>
          <w:b/>
          <w:sz w:val="28"/>
          <w:szCs w:val="28"/>
        </w:rPr>
        <w:t xml:space="preserve"> (84</w:t>
      </w:r>
      <w:r w:rsidR="0022476C" w:rsidRPr="009E62D9">
        <w:rPr>
          <w:b/>
          <w:sz w:val="28"/>
          <w:szCs w:val="28"/>
        </w:rPr>
        <w:t>,2%),</w:t>
      </w:r>
      <w:r w:rsidR="0022476C" w:rsidRPr="009E62D9">
        <w:rPr>
          <w:sz w:val="28"/>
          <w:szCs w:val="28"/>
        </w:rPr>
        <w:t xml:space="preserve"> </w:t>
      </w:r>
      <w:r w:rsidR="0022476C">
        <w:rPr>
          <w:b/>
          <w:sz w:val="28"/>
          <w:szCs w:val="28"/>
        </w:rPr>
        <w:t>2</w:t>
      </w:r>
      <w:r w:rsidR="0022476C">
        <w:rPr>
          <w:sz w:val="28"/>
          <w:szCs w:val="28"/>
        </w:rPr>
        <w:t xml:space="preserve"> педагога</w:t>
      </w:r>
      <w:r w:rsidR="0022476C" w:rsidRPr="009E62D9">
        <w:rPr>
          <w:sz w:val="28"/>
          <w:szCs w:val="28"/>
        </w:rPr>
        <w:t xml:space="preserve"> (</w:t>
      </w:r>
      <w:r w:rsidR="0022476C" w:rsidRPr="00B46570">
        <w:rPr>
          <w:b/>
          <w:sz w:val="28"/>
          <w:szCs w:val="28"/>
        </w:rPr>
        <w:t>10,5</w:t>
      </w:r>
      <w:r w:rsidR="0022476C" w:rsidRPr="009E62D9">
        <w:rPr>
          <w:b/>
          <w:sz w:val="28"/>
          <w:szCs w:val="28"/>
        </w:rPr>
        <w:t xml:space="preserve">%) </w:t>
      </w:r>
      <w:r w:rsidR="0022476C">
        <w:rPr>
          <w:sz w:val="28"/>
          <w:szCs w:val="28"/>
        </w:rPr>
        <w:t>- среднее  специальное.</w:t>
      </w:r>
      <w:r w:rsidR="0022476C" w:rsidRPr="009E62D9">
        <w:rPr>
          <w:sz w:val="28"/>
          <w:szCs w:val="28"/>
        </w:rPr>
        <w:t xml:space="preserve"> </w:t>
      </w:r>
      <w:r w:rsidR="0022476C">
        <w:rPr>
          <w:b/>
          <w:sz w:val="28"/>
          <w:szCs w:val="28"/>
        </w:rPr>
        <w:t>2</w:t>
      </w:r>
      <w:r w:rsidR="0022476C" w:rsidRPr="009E62D9">
        <w:rPr>
          <w:sz w:val="28"/>
          <w:szCs w:val="28"/>
        </w:rPr>
        <w:t xml:space="preserve"> педагога в настоящее время получают высшее профессиональное образование.</w:t>
      </w:r>
    </w:p>
    <w:p w:rsidR="0022476C" w:rsidRPr="009E62D9" w:rsidRDefault="0022476C" w:rsidP="005C677C">
      <w:pPr>
        <w:spacing w:after="0"/>
        <w:ind w:firstLine="708"/>
        <w:jc w:val="both"/>
        <w:rPr>
          <w:sz w:val="28"/>
          <w:szCs w:val="28"/>
        </w:rPr>
      </w:pPr>
      <w:r w:rsidRPr="009E62D9">
        <w:rPr>
          <w:sz w:val="28"/>
          <w:szCs w:val="28"/>
        </w:rPr>
        <w:t xml:space="preserve"> Награждены нагрудным знаком  "Почетный работник общего образования  Российской  Федерации" –  </w:t>
      </w:r>
      <w:r>
        <w:rPr>
          <w:sz w:val="28"/>
          <w:szCs w:val="28"/>
        </w:rPr>
        <w:t>2</w:t>
      </w:r>
      <w:r w:rsidRPr="009E62D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9E62D9">
        <w:rPr>
          <w:sz w:val="28"/>
          <w:szCs w:val="28"/>
        </w:rPr>
        <w:t>.</w:t>
      </w:r>
    </w:p>
    <w:p w:rsidR="0022476C" w:rsidRPr="009E62D9" w:rsidRDefault="0022476C" w:rsidP="005C677C">
      <w:pPr>
        <w:spacing w:after="0"/>
        <w:ind w:firstLine="708"/>
        <w:jc w:val="both"/>
        <w:rPr>
          <w:sz w:val="28"/>
          <w:szCs w:val="28"/>
        </w:rPr>
      </w:pPr>
      <w:r w:rsidRPr="009E62D9">
        <w:rPr>
          <w:sz w:val="28"/>
          <w:szCs w:val="28"/>
        </w:rPr>
        <w:t xml:space="preserve">Награждены Почетной грамотой Министерства образования и науки РФ - </w:t>
      </w:r>
      <w:r>
        <w:rPr>
          <w:sz w:val="28"/>
          <w:szCs w:val="28"/>
        </w:rPr>
        <w:t>4</w:t>
      </w:r>
      <w:r w:rsidRPr="009E62D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9E62D9">
        <w:rPr>
          <w:sz w:val="28"/>
          <w:szCs w:val="28"/>
        </w:rPr>
        <w:t>.</w:t>
      </w:r>
    </w:p>
    <w:p w:rsidR="0022476C" w:rsidRPr="009E62D9" w:rsidRDefault="0022476C" w:rsidP="005C677C">
      <w:pPr>
        <w:tabs>
          <w:tab w:val="left" w:pos="567"/>
        </w:tabs>
        <w:spacing w:after="0"/>
        <w:jc w:val="both"/>
        <w:rPr>
          <w:sz w:val="28"/>
          <w:szCs w:val="28"/>
        </w:rPr>
      </w:pPr>
      <w:r w:rsidRPr="009E62D9">
        <w:rPr>
          <w:color w:val="000000"/>
          <w:sz w:val="28"/>
          <w:szCs w:val="28"/>
        </w:rPr>
        <w:tab/>
        <w:t>Среди педагогов есть:</w:t>
      </w:r>
      <w:r w:rsidRPr="009E62D9">
        <w:rPr>
          <w:sz w:val="28"/>
          <w:szCs w:val="28"/>
        </w:rPr>
        <w:t xml:space="preserve"> </w:t>
      </w:r>
    </w:p>
    <w:p w:rsidR="0022476C" w:rsidRPr="009E62D9" w:rsidRDefault="0022476C" w:rsidP="005C677C">
      <w:pPr>
        <w:numPr>
          <w:ilvl w:val="0"/>
          <w:numId w:val="3"/>
        </w:numPr>
        <w:tabs>
          <w:tab w:val="left" w:pos="567"/>
        </w:tabs>
        <w:spacing w:after="0"/>
        <w:ind w:left="567" w:hanging="207"/>
        <w:jc w:val="both"/>
        <w:rPr>
          <w:sz w:val="28"/>
          <w:szCs w:val="28"/>
        </w:rPr>
      </w:pPr>
      <w:r w:rsidRPr="009E62D9">
        <w:rPr>
          <w:sz w:val="28"/>
          <w:szCs w:val="28"/>
        </w:rPr>
        <w:t>лауреат</w:t>
      </w:r>
      <w:r>
        <w:rPr>
          <w:sz w:val="28"/>
          <w:szCs w:val="28"/>
        </w:rPr>
        <w:t>ы</w:t>
      </w:r>
      <w:r w:rsidRPr="009E62D9">
        <w:rPr>
          <w:sz w:val="28"/>
          <w:szCs w:val="28"/>
        </w:rPr>
        <w:t xml:space="preserve"> краевого конкурса педагогов дополнительного образования </w:t>
      </w:r>
      <w:r>
        <w:rPr>
          <w:sz w:val="28"/>
          <w:szCs w:val="28"/>
        </w:rPr>
        <w:t xml:space="preserve"> </w:t>
      </w:r>
      <w:r w:rsidRPr="009E62D9">
        <w:rPr>
          <w:sz w:val="28"/>
          <w:szCs w:val="28"/>
        </w:rPr>
        <w:t>детей «Сердце отдаю детям»;</w:t>
      </w:r>
    </w:p>
    <w:p w:rsidR="0022476C" w:rsidRPr="009E62D9" w:rsidRDefault="0022476C" w:rsidP="005C677C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ind w:left="567" w:hanging="207"/>
        <w:jc w:val="both"/>
        <w:rPr>
          <w:sz w:val="28"/>
          <w:szCs w:val="28"/>
        </w:rPr>
      </w:pPr>
      <w:r w:rsidRPr="009E62D9">
        <w:rPr>
          <w:sz w:val="28"/>
          <w:szCs w:val="28"/>
        </w:rPr>
        <w:lastRenderedPageBreak/>
        <w:t xml:space="preserve">1 </w:t>
      </w:r>
      <w:r>
        <w:rPr>
          <w:sz w:val="28"/>
          <w:szCs w:val="28"/>
        </w:rPr>
        <w:t>мастер</w:t>
      </w:r>
      <w:r w:rsidRPr="009E62D9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>СССР</w:t>
      </w:r>
      <w:r w:rsidRPr="009E62D9">
        <w:rPr>
          <w:sz w:val="28"/>
          <w:szCs w:val="28"/>
        </w:rPr>
        <w:t>;</w:t>
      </w:r>
    </w:p>
    <w:p w:rsidR="0022476C" w:rsidRPr="009E62D9" w:rsidRDefault="0022476C" w:rsidP="005C677C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62D9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9E62D9">
        <w:rPr>
          <w:sz w:val="28"/>
          <w:szCs w:val="28"/>
        </w:rPr>
        <w:t xml:space="preserve"> награжден</w:t>
      </w:r>
      <w:r>
        <w:rPr>
          <w:sz w:val="28"/>
          <w:szCs w:val="28"/>
        </w:rPr>
        <w:t>ы</w:t>
      </w:r>
      <w:r w:rsidRPr="009E62D9">
        <w:rPr>
          <w:sz w:val="28"/>
          <w:szCs w:val="28"/>
        </w:rPr>
        <w:t xml:space="preserve">  премией губернатора Алтайского края;</w:t>
      </w:r>
    </w:p>
    <w:p w:rsidR="0022476C" w:rsidRPr="009E62D9" w:rsidRDefault="0022476C" w:rsidP="005C677C">
      <w:pPr>
        <w:pStyle w:val="21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07"/>
        <w:jc w:val="both"/>
        <w:rPr>
          <w:sz w:val="28"/>
          <w:szCs w:val="28"/>
        </w:rPr>
      </w:pPr>
      <w:r w:rsidRPr="009E62D9">
        <w:rPr>
          <w:sz w:val="28"/>
          <w:szCs w:val="28"/>
        </w:rPr>
        <w:t xml:space="preserve">победители  и призеры </w:t>
      </w:r>
      <w:r>
        <w:rPr>
          <w:sz w:val="28"/>
          <w:szCs w:val="28"/>
        </w:rPr>
        <w:t>окружного</w:t>
      </w:r>
      <w:r w:rsidRPr="009E62D9">
        <w:rPr>
          <w:sz w:val="28"/>
          <w:szCs w:val="28"/>
        </w:rPr>
        <w:t xml:space="preserve"> конкурса педагогов дополнительного </w:t>
      </w:r>
      <w:r>
        <w:rPr>
          <w:sz w:val="28"/>
          <w:szCs w:val="28"/>
        </w:rPr>
        <w:t xml:space="preserve"> </w:t>
      </w:r>
      <w:r w:rsidRPr="009E62D9">
        <w:rPr>
          <w:sz w:val="28"/>
          <w:szCs w:val="28"/>
        </w:rPr>
        <w:t>образования «Сердце отдаю детям»;</w:t>
      </w:r>
    </w:p>
    <w:p w:rsidR="0022476C" w:rsidRPr="009E62D9" w:rsidRDefault="0022476C" w:rsidP="005C677C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567" w:hanging="207"/>
        <w:jc w:val="both"/>
        <w:rPr>
          <w:sz w:val="28"/>
          <w:szCs w:val="28"/>
        </w:rPr>
      </w:pPr>
      <w:r w:rsidRPr="009E62D9">
        <w:rPr>
          <w:sz w:val="28"/>
          <w:szCs w:val="28"/>
        </w:rPr>
        <w:t xml:space="preserve"> победители и призеры выставки  декоративно-прикладного искусства среди работников образования;</w:t>
      </w:r>
    </w:p>
    <w:p w:rsidR="0022476C" w:rsidRPr="009E62D9" w:rsidRDefault="0022476C" w:rsidP="005C677C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567" w:hanging="207"/>
        <w:jc w:val="both"/>
        <w:rPr>
          <w:sz w:val="28"/>
          <w:szCs w:val="28"/>
        </w:rPr>
      </w:pPr>
      <w:r w:rsidRPr="009E62D9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краевых</w:t>
      </w:r>
      <w:r w:rsidRPr="009E62D9">
        <w:rPr>
          <w:sz w:val="28"/>
          <w:szCs w:val="28"/>
        </w:rPr>
        <w:t xml:space="preserve"> </w:t>
      </w:r>
      <w:r w:rsidRPr="009E62D9">
        <w:rPr>
          <w:b/>
          <w:i/>
          <w:sz w:val="28"/>
          <w:szCs w:val="28"/>
        </w:rPr>
        <w:t xml:space="preserve"> </w:t>
      </w:r>
      <w:proofErr w:type="spellStart"/>
      <w:r w:rsidRPr="009E62D9">
        <w:rPr>
          <w:sz w:val="28"/>
          <w:szCs w:val="28"/>
        </w:rPr>
        <w:t>грантовых</w:t>
      </w:r>
      <w:proofErr w:type="spellEnd"/>
      <w:r w:rsidRPr="009E62D9">
        <w:rPr>
          <w:sz w:val="28"/>
          <w:szCs w:val="28"/>
        </w:rPr>
        <w:t xml:space="preserve"> конкурсов.</w:t>
      </w:r>
    </w:p>
    <w:p w:rsidR="008A42B5" w:rsidRDefault="00002282" w:rsidP="005C677C">
      <w:pPr>
        <w:spacing w:after="0"/>
        <w:ind w:firstLine="567"/>
        <w:jc w:val="both"/>
        <w:rPr>
          <w:spacing w:val="-5"/>
          <w:sz w:val="28"/>
          <w:szCs w:val="28"/>
        </w:rPr>
      </w:pPr>
      <w:r w:rsidRPr="006946D2">
        <w:rPr>
          <w:spacing w:val="-5"/>
          <w:sz w:val="28"/>
          <w:szCs w:val="28"/>
        </w:rPr>
        <w:t>ЦДТ</w:t>
      </w:r>
      <w:r>
        <w:rPr>
          <w:spacing w:val="-5"/>
          <w:sz w:val="28"/>
          <w:szCs w:val="28"/>
        </w:rPr>
        <w:t xml:space="preserve"> является окружной опорной базовой площадкой Каменского образовательного округа системы дополнительного образования детей. </w:t>
      </w:r>
      <w:proofErr w:type="spellStart"/>
      <w:r>
        <w:rPr>
          <w:spacing w:val="-5"/>
          <w:sz w:val="28"/>
          <w:szCs w:val="28"/>
        </w:rPr>
        <w:t>Пилотной</w:t>
      </w:r>
      <w:proofErr w:type="spellEnd"/>
      <w:r>
        <w:rPr>
          <w:spacing w:val="-5"/>
          <w:sz w:val="28"/>
          <w:szCs w:val="28"/>
        </w:rPr>
        <w:t xml:space="preserve"> площадкой Алтайского края по теме «Научно-исследовательская (проектная) деятельность учащихся как условие развития  одаренности в условиях сельского центра ДОД»</w:t>
      </w:r>
      <w:r w:rsidR="0022476C">
        <w:rPr>
          <w:spacing w:val="-5"/>
          <w:sz w:val="28"/>
          <w:szCs w:val="28"/>
        </w:rPr>
        <w:t>.</w:t>
      </w:r>
      <w:r w:rsidR="008A42B5">
        <w:rPr>
          <w:spacing w:val="-5"/>
          <w:sz w:val="28"/>
          <w:szCs w:val="28"/>
        </w:rPr>
        <w:t xml:space="preserve"> </w:t>
      </w:r>
    </w:p>
    <w:p w:rsidR="008A42B5" w:rsidRDefault="008A42B5" w:rsidP="005C677C">
      <w:pPr>
        <w:spacing w:after="0"/>
        <w:ind w:firstLine="567"/>
        <w:jc w:val="both"/>
        <w:rPr>
          <w:spacing w:val="-5"/>
          <w:sz w:val="28"/>
          <w:szCs w:val="28"/>
        </w:rPr>
      </w:pPr>
    </w:p>
    <w:p w:rsidR="008A42B5" w:rsidRDefault="008A42B5" w:rsidP="008A42B5">
      <w:pPr>
        <w:spacing w:after="0"/>
        <w:ind w:firstLine="567"/>
        <w:jc w:val="center"/>
        <w:rPr>
          <w:spacing w:val="-5"/>
          <w:sz w:val="28"/>
          <w:szCs w:val="28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7E6588" w:rsidRDefault="007E6588" w:rsidP="00F513BC">
      <w:pPr>
        <w:spacing w:after="0"/>
        <w:ind w:firstLine="0"/>
        <w:rPr>
          <w:b/>
          <w:spacing w:val="-5"/>
          <w:sz w:val="32"/>
          <w:szCs w:val="32"/>
        </w:rPr>
      </w:pPr>
    </w:p>
    <w:p w:rsidR="008A42B5" w:rsidRPr="008A42B5" w:rsidRDefault="008A42B5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  <w:r w:rsidRPr="008A42B5">
        <w:rPr>
          <w:b/>
          <w:spacing w:val="-5"/>
          <w:sz w:val="32"/>
          <w:szCs w:val="32"/>
        </w:rPr>
        <w:lastRenderedPageBreak/>
        <w:t>Принципы реализации образовательного процесса</w:t>
      </w:r>
    </w:p>
    <w:p w:rsidR="008A42B5" w:rsidRPr="008A42B5" w:rsidRDefault="008A42B5" w:rsidP="008A42B5">
      <w:pPr>
        <w:spacing w:after="0"/>
        <w:ind w:firstLine="567"/>
        <w:jc w:val="center"/>
        <w:rPr>
          <w:b/>
          <w:spacing w:val="-5"/>
          <w:sz w:val="32"/>
          <w:szCs w:val="32"/>
        </w:rPr>
      </w:pPr>
    </w:p>
    <w:p w:rsidR="008A42B5" w:rsidRDefault="008A42B5" w:rsidP="008A42B5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Образовательный процесс в ЦДТ реализуется на основании следующих принципов:</w:t>
      </w:r>
    </w:p>
    <w:p w:rsidR="008A42B5" w:rsidRDefault="008A42B5" w:rsidP="008A42B5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bCs/>
          <w:i/>
          <w:color w:val="000000"/>
          <w:sz w:val="28"/>
          <w:szCs w:val="28"/>
        </w:rPr>
        <w:t>принцип развития</w:t>
      </w:r>
      <w:r>
        <w:rPr>
          <w:rFonts w:eastAsia="Times New Roman"/>
          <w:color w:val="000000"/>
          <w:sz w:val="28"/>
          <w:szCs w:val="28"/>
        </w:rPr>
        <w:t xml:space="preserve"> (стимулирование и поддержка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задач); </w:t>
      </w:r>
    </w:p>
    <w:p w:rsidR="008A42B5" w:rsidRDefault="008A42B5" w:rsidP="008A42B5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r>
        <w:rPr>
          <w:rFonts w:eastAsia="Times New Roman"/>
          <w:bCs/>
          <w:i/>
          <w:color w:val="000000"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bCs/>
          <w:i/>
          <w:color w:val="000000"/>
          <w:sz w:val="28"/>
          <w:szCs w:val="28"/>
        </w:rPr>
        <w:t>гуманитаризации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(усиление гуманитарной и художественно-эстетической направленности образования и усиления влияния на эмоциональное и социально-личностное развитие ребенка);</w:t>
      </w:r>
    </w:p>
    <w:p w:rsidR="008A42B5" w:rsidRDefault="008A42B5" w:rsidP="008A42B5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-  </w:t>
      </w:r>
      <w:r>
        <w:rPr>
          <w:rFonts w:eastAsia="Times New Roman"/>
          <w:bCs/>
          <w:i/>
          <w:color w:val="000000"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bCs/>
          <w:i/>
          <w:color w:val="000000"/>
          <w:sz w:val="28"/>
          <w:szCs w:val="28"/>
        </w:rPr>
        <w:t>культуросообразности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интересов; сочетание, взаимосвязь и </w:t>
      </w:r>
      <w:proofErr w:type="spellStart"/>
      <w:r>
        <w:rPr>
          <w:rFonts w:eastAsia="Times New Roman"/>
          <w:color w:val="000000"/>
          <w:sz w:val="28"/>
          <w:szCs w:val="28"/>
        </w:rPr>
        <w:t>взаимодополняемость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федерального, и регионального компонентов содержания образования);</w:t>
      </w:r>
    </w:p>
    <w:p w:rsidR="008A42B5" w:rsidRDefault="008A42B5" w:rsidP="008A42B5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-   </w:t>
      </w:r>
      <w:r>
        <w:rPr>
          <w:rFonts w:eastAsia="Times New Roman"/>
          <w:bCs/>
          <w:i/>
          <w:color w:val="000000"/>
          <w:sz w:val="28"/>
          <w:szCs w:val="28"/>
        </w:rPr>
        <w:t>принцип вариативности</w:t>
      </w:r>
      <w:r>
        <w:rPr>
          <w:rFonts w:eastAsia="Times New Roman"/>
          <w:color w:val="000000"/>
          <w:sz w:val="28"/>
          <w:szCs w:val="28"/>
        </w:rPr>
        <w:t xml:space="preserve"> (возможность сосуществования различных подходов к отбору содержания и технологии обучения в соответствии </w:t>
      </w:r>
      <w:proofErr w:type="spellStart"/>
      <w:r>
        <w:rPr>
          <w:rFonts w:eastAsia="Times New Roman"/>
          <w:color w:val="000000"/>
          <w:sz w:val="28"/>
          <w:szCs w:val="28"/>
        </w:rPr>
        <w:t>ФГОСами</w:t>
      </w:r>
      <w:proofErr w:type="spellEnd"/>
      <w:r>
        <w:rPr>
          <w:rFonts w:eastAsia="Times New Roman"/>
          <w:color w:val="000000"/>
          <w:sz w:val="28"/>
          <w:szCs w:val="28"/>
        </w:rPr>
        <w:t>).</w:t>
      </w:r>
    </w:p>
    <w:p w:rsidR="008A42B5" w:rsidRDefault="008A42B5" w:rsidP="008A42B5">
      <w:pPr>
        <w:spacing w:after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Обязательные условия реализации принципов: </w:t>
      </w:r>
      <w:r>
        <w:rPr>
          <w:sz w:val="28"/>
          <w:szCs w:val="28"/>
        </w:rPr>
        <w:t>охват всех сфер деятельности ЦДТ; согласованность с внешними обстоятельствами; согласованность с ресурсными возможностями; связь с долгосрочными направлениями развития системы образования в Алтайском крае; учет приоритетов в целях и задачах, принимаемых образовательным учреждением; практичность и реализуемость рекомендаций.</w:t>
      </w:r>
    </w:p>
    <w:p w:rsidR="008A42B5" w:rsidRDefault="008A42B5" w:rsidP="008A42B5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В данной программе используется подход с</w:t>
      </w:r>
      <w:r>
        <w:rPr>
          <w:bCs/>
          <w:iCs/>
          <w:sz w:val="28"/>
          <w:szCs w:val="28"/>
        </w:rPr>
        <w:t>тратегического видения как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образа будущего состояния образовательного учреждения, который посредством системы существенных характеристик дает профессиональное качественное представление об их успехе в конкретной стратегической перспективе.</w:t>
      </w:r>
    </w:p>
    <w:p w:rsidR="008A42B5" w:rsidRDefault="008A42B5" w:rsidP="008A42B5">
      <w:pPr>
        <w:spacing w:after="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Интеграторы успеха образовательного учреждения</w:t>
      </w:r>
      <w:r>
        <w:rPr>
          <w:sz w:val="28"/>
          <w:szCs w:val="28"/>
        </w:rPr>
        <w:t xml:space="preserve"> являются синтезом поступательного и спирального одновременного движения сразу в трех пространствах:</w:t>
      </w:r>
    </w:p>
    <w:p w:rsidR="008A42B5" w:rsidRDefault="008A42B5" w:rsidP="008A42B5">
      <w:pPr>
        <w:numPr>
          <w:ilvl w:val="0"/>
          <w:numId w:val="4"/>
        </w:numPr>
        <w:tabs>
          <w:tab w:val="left" w:pos="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пространстве мышления – идеального конструирования (концептуализация, программирование, планирование);</w:t>
      </w:r>
    </w:p>
    <w:p w:rsidR="008A42B5" w:rsidRDefault="008A42B5" w:rsidP="008A42B5">
      <w:pPr>
        <w:numPr>
          <w:ilvl w:val="0"/>
          <w:numId w:val="4"/>
        </w:numPr>
        <w:tabs>
          <w:tab w:val="left" w:pos="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пространстве реальной деятельности образовательной общности, единство которой задается общим смыслом этой деятельности и конкретной кооперацией внутри нее;</w:t>
      </w:r>
    </w:p>
    <w:p w:rsidR="008A42B5" w:rsidRDefault="008A42B5" w:rsidP="008A42B5">
      <w:pPr>
        <w:numPr>
          <w:ilvl w:val="0"/>
          <w:numId w:val="4"/>
        </w:numPr>
        <w:tabs>
          <w:tab w:val="left" w:pos="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пространстве </w:t>
      </w:r>
      <w:proofErr w:type="spellStart"/>
      <w:r>
        <w:rPr>
          <w:sz w:val="28"/>
          <w:szCs w:val="28"/>
        </w:rPr>
        <w:t>мыследеятельности</w:t>
      </w:r>
      <w:proofErr w:type="spellEnd"/>
      <w:r>
        <w:rPr>
          <w:sz w:val="28"/>
          <w:szCs w:val="28"/>
        </w:rPr>
        <w:t>, аккумулирующей в себе арсенал средств, техник и способов коллективно-распределенной проектной работы: проектирование, стратегическое управление (в том числе конструирование), педагогические коммуникации.</w:t>
      </w:r>
    </w:p>
    <w:p w:rsidR="008A42B5" w:rsidRDefault="008A42B5" w:rsidP="008A42B5">
      <w:pPr>
        <w:spacing w:after="0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Основная образовательная программа ЦДТ позволяет перейти на новые подходы в образовательной деятельности, построить собственную индивидуальную траекторию развития, усилить конкурентные позиции на рынке образовательных услуг, формировать новые управленческие 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компетенции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как руководителя, так и каждого педагогического работника. </w:t>
      </w:r>
    </w:p>
    <w:p w:rsidR="008A42B5" w:rsidRDefault="008A42B5" w:rsidP="008A42B5">
      <w:pPr>
        <w:spacing w:after="0"/>
        <w:ind w:firstLine="567"/>
        <w:jc w:val="center"/>
        <w:rPr>
          <w:b/>
          <w:sz w:val="32"/>
          <w:szCs w:val="32"/>
        </w:rPr>
      </w:pPr>
    </w:p>
    <w:p w:rsidR="008A42B5" w:rsidRDefault="008A42B5" w:rsidP="008A42B5">
      <w:pPr>
        <w:spacing w:after="0"/>
        <w:ind w:firstLine="55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Концептуальное обоснование программы</w:t>
      </w:r>
    </w:p>
    <w:p w:rsidR="008A42B5" w:rsidRPr="008A42B5" w:rsidRDefault="008A42B5" w:rsidP="008A42B5">
      <w:pPr>
        <w:spacing w:after="0"/>
        <w:ind w:firstLine="550"/>
        <w:jc w:val="center"/>
        <w:rPr>
          <w:rFonts w:eastAsia="Times New Roman"/>
          <w:b/>
          <w:bCs/>
          <w:sz w:val="32"/>
          <w:szCs w:val="32"/>
        </w:rPr>
      </w:pPr>
    </w:p>
    <w:p w:rsidR="008A42B5" w:rsidRDefault="008A42B5" w:rsidP="005C677C">
      <w:pPr>
        <w:spacing w:after="0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разработки образовательной программы ЦДТ обусловлена несколькими причинами: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Первая причина – это обязательность данного документа. Согласно пункту 5 статьи 14 Закона РФ «Об образовании» содержание образования в конкретном учреждении определяется образовательной программой (образовательными программами), которая разрабатывается и реализуется учреждением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самостоятельно.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Изменения и дополнения  в  ст. 7</w:t>
      </w:r>
      <w:r>
        <w:rPr>
          <w:sz w:val="28"/>
          <w:szCs w:val="28"/>
        </w:rPr>
        <w:t xml:space="preserve"> Закона РФ «Об образовании»  от 7.12.2007г. придают ещё большую актуальность вопросу разработки основной образовательной программы в образовательном учреждении: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п.3: «Федеральные государственные образовательные стандарты включают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структуре основных образовательных программ, включающие требования к соотношению (объемам) составляющих основной образовательной программы, а также к соотношению обязательной части основной образовательной программы и части, которая формируется участниками образовательного процесса;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условиям реализации основных образовательных программ;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результатам освоения основных образовательных программ».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причина – существование различных подходов к назначению, структуре, содержанию, технологиям разработки образовательной программы в контексте формирования федеральных государственных образовательных стандартов нового поколения,  влиянию основной образовательной программы на образовательный процесс, тем более что педагогический коллектив ЦДТ уже накопил определенный опыт по разработке и использованию в практике долгосрочных образовательных программ.</w:t>
      </w:r>
    </w:p>
    <w:p w:rsidR="008A42B5" w:rsidRDefault="008A42B5" w:rsidP="005C677C">
      <w:pPr>
        <w:widowControl w:val="0"/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 причина – возрастание значимости процедур лицензирования образовательных учреждений, в ходе которых устанавливается исполнение образовательным учреждением требований ФГОС в части требований  к структуре основной образовательной программы и условиям её реализации, рассматривается уровень реализуемых образовательных программ и их направленность.</w:t>
      </w:r>
    </w:p>
    <w:p w:rsidR="008A42B5" w:rsidRDefault="008A42B5" w:rsidP="005C677C">
      <w:pPr>
        <w:pStyle w:val="Default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причина – необходимость развития форм государственно-общественного управления образованием, определенных Федеральной программой развития образования. В выборе содержания образования, за </w:t>
      </w:r>
      <w:r>
        <w:rPr>
          <w:sz w:val="28"/>
          <w:szCs w:val="28"/>
        </w:rPr>
        <w:lastRenderedPageBreak/>
        <w:t>исключением той его части, которая определена предметами федерального базисного учебного плана и регионального компонента, могут принимать участие сами обучающиеся и их родители (законные представители). Поэтому при соответствующей организации образовательная программа может и должна стать основанием для конструктивного диалога учреждения и местного сообщества, прежде всего родителей, по вопросам содержания и качества дополнительного образования.</w:t>
      </w:r>
    </w:p>
    <w:p w:rsidR="008A42B5" w:rsidRDefault="008A42B5" w:rsidP="005C677C">
      <w:pPr>
        <w:tabs>
          <w:tab w:val="left" w:pos="0"/>
        </w:tabs>
        <w:spacing w:after="0" w:line="100" w:lineRule="atLeast"/>
        <w:ind w:firstLine="567"/>
        <w:jc w:val="both"/>
        <w:rPr>
          <w:sz w:val="28"/>
        </w:rPr>
      </w:pPr>
      <w:r>
        <w:rPr>
          <w:sz w:val="28"/>
        </w:rPr>
        <w:t>Разработка программы осуществлялась на основе ряда законов и нормативных документов: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1.Декларация прав ребенка (1959 г.).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2.Конвенция о правах ребенка (Утверждена Генеральной Ассамблеей ООН от 20 11. 1989г.).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3.Конституция РФ. Основной Закон Российского государства (12.12.1993 г.)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4.Федеральный закон "Об образовании" (новая редакция).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5.Федеральный закон "Об основных гарантиях прав ребенка в Российской Федерации" №124-ФЗ от 24.07.1998 г. (с изменениями от 20 июля 2000 г., 22 августа, 21 декабря 2004 г., 26, 30 июня 2007 г).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6.Федеральный закон "Об основах системы профилактики безнадзорности и правонарушений несовершеннолетних" от 24.06.1999г. № 120-ФЗ.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Государственной Думой 21.05.1999г., в редакции Федерального закона от 13.01. 2001г. № 1-ФЗ).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7.Письмо Департамента молодежной политики, воспитания и социальной защиты детей Министерства образования и науки РФ "Об образовательных учреждениях дополнительного образования детей" от 26.03.2007г.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8.Об актуальности усиления воспитательной работы с детьми и молодежью в субъектах РФ. Письмо МО РФ № 30 - 51 - 221/20 от 01.04. 2002 г.</w:t>
      </w:r>
    </w:p>
    <w:p w:rsidR="00217226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17226" w:rsidRPr="00217226">
        <w:rPr>
          <w:sz w:val="28"/>
          <w:szCs w:val="28"/>
        </w:rPr>
        <w:t xml:space="preserve"> </w:t>
      </w:r>
      <w:r w:rsidR="00217226" w:rsidRPr="007C2EC0">
        <w:rPr>
          <w:sz w:val="28"/>
          <w:szCs w:val="28"/>
        </w:rPr>
        <w:t xml:space="preserve">Типовое положение об образовательном учреждении дополнительного образования детей, утвержденное </w:t>
      </w:r>
      <w:r w:rsidR="00217226" w:rsidRPr="007C2EC0">
        <w:rPr>
          <w:rFonts w:eastAsia="Times New Roman"/>
          <w:spacing w:val="-1"/>
          <w:sz w:val="28"/>
          <w:szCs w:val="28"/>
        </w:rPr>
        <w:t>приказом Министерства образования</w:t>
      </w:r>
      <w:r w:rsidR="00217226" w:rsidRPr="007C2EC0">
        <w:rPr>
          <w:sz w:val="28"/>
          <w:szCs w:val="28"/>
        </w:rPr>
        <w:t xml:space="preserve"> </w:t>
      </w:r>
      <w:r w:rsidR="00217226" w:rsidRPr="007C2EC0">
        <w:rPr>
          <w:rFonts w:eastAsia="Times New Roman"/>
          <w:spacing w:val="-1"/>
          <w:sz w:val="28"/>
          <w:szCs w:val="28"/>
        </w:rPr>
        <w:t>и науки Российской Федерации</w:t>
      </w:r>
      <w:r w:rsidR="00217226" w:rsidRPr="007C2EC0">
        <w:rPr>
          <w:sz w:val="28"/>
          <w:szCs w:val="28"/>
        </w:rPr>
        <w:t xml:space="preserve"> </w:t>
      </w:r>
      <w:r w:rsidR="00217226" w:rsidRPr="007C2EC0">
        <w:rPr>
          <w:rFonts w:eastAsia="Times New Roman"/>
          <w:spacing w:val="-1"/>
          <w:sz w:val="28"/>
          <w:szCs w:val="28"/>
        </w:rPr>
        <w:t>от 26 июня 2012 г. N 504</w:t>
      </w:r>
      <w:r w:rsidR="00217226">
        <w:rPr>
          <w:rFonts w:eastAsia="Times New Roman"/>
          <w:spacing w:val="-1"/>
          <w:sz w:val="28"/>
          <w:szCs w:val="28"/>
        </w:rPr>
        <w:t>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10.О состоянии и мерах по развитию системы дополнительного образования детей. Рекомендации парламентских слушаний, отчет комитете Государственной Думы по образованию от 22.05.2008г.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11.Методические рекомендации по финансированию реализации основных образовательных программ дополнительного образования детей (Модель </w:t>
      </w:r>
      <w:proofErr w:type="gramStart"/>
      <w:r>
        <w:rPr>
          <w:sz w:val="28"/>
          <w:szCs w:val="28"/>
        </w:rPr>
        <w:t>расчета нормативов бюджетного финансирования реализации основных образовательных программ дополнительного образования детей</w:t>
      </w:r>
      <w:proofErr w:type="gramEnd"/>
      <w:r>
        <w:rPr>
          <w:sz w:val="28"/>
          <w:szCs w:val="28"/>
        </w:rPr>
        <w:t xml:space="preserve">). Письмо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от 19.10.2006 № 06-1616.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12.Письмо Министерства образования и науки РФ и Министерства культуры и массовых коммуникаций РФ "Об учреждениях дополнительного образования детей в сфере культуры" (2006 г.).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95E49">
        <w:rPr>
          <w:sz w:val="28"/>
          <w:szCs w:val="28"/>
        </w:rPr>
        <w:t>3</w:t>
      </w:r>
      <w:r>
        <w:rPr>
          <w:sz w:val="28"/>
          <w:szCs w:val="28"/>
        </w:rPr>
        <w:t xml:space="preserve">.Об учреждениях дополнительного образования детей в сфере культуры.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 АФ-135/06 от 6 июня 2006 г. и Министерства культуры и массовых коммуникаций РФ№ 3171-01- 49/05-АБ от 18 мая 2006 г. 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E49">
        <w:rPr>
          <w:sz w:val="28"/>
          <w:szCs w:val="28"/>
        </w:rPr>
        <w:t>4</w:t>
      </w:r>
      <w:r>
        <w:rPr>
          <w:sz w:val="28"/>
          <w:szCs w:val="28"/>
        </w:rPr>
        <w:t xml:space="preserve">.О государственных образовательных учреждениях дополнительного образования детей.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19.08.2004г. № АФ- 705. 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E49">
        <w:rPr>
          <w:sz w:val="28"/>
          <w:szCs w:val="28"/>
        </w:rPr>
        <w:t>5</w:t>
      </w:r>
      <w:r>
        <w:rPr>
          <w:sz w:val="28"/>
          <w:szCs w:val="28"/>
        </w:rPr>
        <w:t>.Рекомендации по организации в федеральных округах опорных образовательных учреждений дополнительного образования детей по совершенствованию художественного и технического творчества, музейного дела. Письмо МО РФ № 645/19 - 12 от 04.12.2004г.</w:t>
      </w:r>
    </w:p>
    <w:p w:rsidR="008A42B5" w:rsidRDefault="00895E49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A42B5">
        <w:rPr>
          <w:sz w:val="28"/>
          <w:szCs w:val="28"/>
        </w:rPr>
        <w:t>.Рекомендации Управления воспитания и дополнительного образования детей и молодежи Минобразования России о порядке предоставления статуса базового (опорного) учреждения дополнительного образования детей (2002г.).</w:t>
      </w:r>
    </w:p>
    <w:p w:rsidR="008A42B5" w:rsidRDefault="008A42B5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E49">
        <w:rPr>
          <w:sz w:val="28"/>
          <w:szCs w:val="28"/>
        </w:rPr>
        <w:t>7</w:t>
      </w:r>
      <w:r>
        <w:rPr>
          <w:sz w:val="28"/>
          <w:szCs w:val="28"/>
        </w:rPr>
        <w:t>.Методические рекомендации Управления воспитания и дополнительного образования детей и молодежи Минобразования России "О взаимодействии образовательного учреждения с семьей" (от 31.01.2001 г. № 90/30-16).</w:t>
      </w:r>
    </w:p>
    <w:p w:rsidR="008A42B5" w:rsidRDefault="00895E49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A42B5">
        <w:rPr>
          <w:sz w:val="28"/>
          <w:szCs w:val="28"/>
        </w:rPr>
        <w:t>.О повышении роли системы дополнительного образования в работе с детьми с ограниченными возможностями здоровья. Решение коллегии МО РФ, протокол № 1/2 от 18. 01. 2000 г.</w:t>
      </w:r>
    </w:p>
    <w:p w:rsidR="008A42B5" w:rsidRDefault="00895E49" w:rsidP="005C677C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A42B5">
        <w:rPr>
          <w:sz w:val="28"/>
          <w:szCs w:val="28"/>
        </w:rPr>
        <w:t>.Концепция долгосрочного социально-экономического развития Российской Федерации на период до 2020 года.</w:t>
      </w:r>
    </w:p>
    <w:p w:rsidR="008A42B5" w:rsidRDefault="00895E49" w:rsidP="005C677C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A42B5">
        <w:rPr>
          <w:sz w:val="28"/>
          <w:szCs w:val="28"/>
        </w:rPr>
        <w:t>.</w:t>
      </w:r>
      <w:hyperlink r:id="rId8" w:anchor="_blank" w:history="1">
        <w:r w:rsidR="008A42B5">
          <w:rPr>
            <w:rStyle w:val="a6"/>
          </w:rPr>
          <w:t>Федеральный закон от 1 декабря 2007 года N 309-ФЗ</w:t>
        </w:r>
      </w:hyperlink>
      <w:r w:rsidR="008A42B5">
        <w:rPr>
          <w:sz w:val="28"/>
          <w:szCs w:val="28"/>
        </w:rPr>
        <w:t xml:space="preserve"> «Об утверждении новой структуры государственного образовательного стандарта».</w:t>
      </w:r>
    </w:p>
    <w:p w:rsidR="008A42B5" w:rsidRDefault="00895E49" w:rsidP="005C677C">
      <w:pPr>
        <w:tabs>
          <w:tab w:val="left" w:pos="0"/>
        </w:tabs>
        <w:spacing w:after="0" w:line="100" w:lineRule="atLeast"/>
        <w:ind w:firstLine="567"/>
        <w:jc w:val="both"/>
        <w:rPr>
          <w:sz w:val="28"/>
        </w:rPr>
      </w:pPr>
      <w:r>
        <w:rPr>
          <w:sz w:val="28"/>
        </w:rPr>
        <w:t>2</w:t>
      </w:r>
      <w:r w:rsidR="008A42B5">
        <w:rPr>
          <w:sz w:val="28"/>
        </w:rPr>
        <w:t>1. Национальной образовательной инициативой «Наша новая школа».</w:t>
      </w:r>
    </w:p>
    <w:p w:rsidR="008A42B5" w:rsidRDefault="00895E49" w:rsidP="005C677C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A42B5">
        <w:rPr>
          <w:sz w:val="28"/>
          <w:szCs w:val="28"/>
        </w:rPr>
        <w:t xml:space="preserve">. </w:t>
      </w:r>
      <w:hyperlink r:id="rId9" w:history="1">
        <w:r w:rsidR="008A42B5">
          <w:rPr>
            <w:rStyle w:val="a6"/>
          </w:rPr>
          <w:t>Целевая программа «Развитие образования в Алтайском крае» на 2011 - 2013 годы</w:t>
        </w:r>
      </w:hyperlink>
      <w:r w:rsidR="008A42B5">
        <w:rPr>
          <w:sz w:val="28"/>
          <w:szCs w:val="28"/>
        </w:rPr>
        <w:t>.</w:t>
      </w:r>
    </w:p>
    <w:p w:rsidR="008A42B5" w:rsidRDefault="001B7E86" w:rsidP="005C677C">
      <w:pPr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E49">
        <w:rPr>
          <w:sz w:val="28"/>
          <w:szCs w:val="28"/>
        </w:rPr>
        <w:t>3</w:t>
      </w:r>
      <w:r>
        <w:rPr>
          <w:sz w:val="28"/>
          <w:szCs w:val="28"/>
        </w:rPr>
        <w:t>. Устав ЦДТ</w:t>
      </w:r>
    </w:p>
    <w:p w:rsidR="008A42B5" w:rsidRDefault="008A42B5" w:rsidP="005C677C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Теоретическую базу основной о</w:t>
      </w:r>
      <w:r w:rsidR="001B7E86">
        <w:rPr>
          <w:rFonts w:eastAsia="Times New Roman"/>
          <w:sz w:val="28"/>
          <w:szCs w:val="28"/>
        </w:rPr>
        <w:t>бразовательной программы ЦДТ</w:t>
      </w:r>
      <w:r>
        <w:rPr>
          <w:rFonts w:eastAsia="Times New Roman"/>
          <w:sz w:val="28"/>
          <w:szCs w:val="28"/>
        </w:rPr>
        <w:t xml:space="preserve"> составляют работы таких исследователей дополнительного образования детей, как:</w:t>
      </w:r>
    </w:p>
    <w:p w:rsidR="008A42B5" w:rsidRDefault="008A42B5" w:rsidP="005C677C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Бруднов</w:t>
      </w:r>
      <w:proofErr w:type="spellEnd"/>
      <w:r>
        <w:rPr>
          <w:rFonts w:eastAsia="Times New Roman"/>
          <w:sz w:val="28"/>
          <w:szCs w:val="28"/>
        </w:rPr>
        <w:t xml:space="preserve"> А.К., </w:t>
      </w:r>
      <w:proofErr w:type="gramStart"/>
      <w:r>
        <w:rPr>
          <w:rFonts w:eastAsia="Times New Roman"/>
          <w:sz w:val="28"/>
          <w:szCs w:val="28"/>
        </w:rPr>
        <w:t>который</w:t>
      </w:r>
      <w:proofErr w:type="gramEnd"/>
      <w:r>
        <w:rPr>
          <w:rFonts w:eastAsia="Times New Roman"/>
          <w:sz w:val="28"/>
          <w:szCs w:val="28"/>
        </w:rPr>
        <w:t xml:space="preserve"> выделяет функции </w:t>
      </w:r>
      <w:proofErr w:type="spellStart"/>
      <w:r>
        <w:rPr>
          <w:rFonts w:eastAsia="Times New Roman"/>
          <w:sz w:val="28"/>
          <w:szCs w:val="28"/>
        </w:rPr>
        <w:t>допобразования</w:t>
      </w:r>
      <w:proofErr w:type="spellEnd"/>
      <w:r>
        <w:rPr>
          <w:rFonts w:eastAsia="Times New Roman"/>
          <w:sz w:val="28"/>
          <w:szCs w:val="28"/>
        </w:rPr>
        <w:t xml:space="preserve">: ценностно-ориентационную, коммуникативную, социально-адаптационную, психотерапевтическую, </w:t>
      </w:r>
      <w:proofErr w:type="spellStart"/>
      <w:r>
        <w:rPr>
          <w:rFonts w:eastAsia="Times New Roman"/>
          <w:sz w:val="28"/>
          <w:szCs w:val="28"/>
        </w:rPr>
        <w:t>профориентационную</w:t>
      </w:r>
      <w:proofErr w:type="spellEnd"/>
      <w:r>
        <w:rPr>
          <w:rFonts w:eastAsia="Times New Roman"/>
          <w:sz w:val="28"/>
          <w:szCs w:val="28"/>
        </w:rPr>
        <w:t xml:space="preserve">, рекреационную и </w:t>
      </w:r>
      <w:proofErr w:type="spellStart"/>
      <w:r>
        <w:rPr>
          <w:rFonts w:eastAsia="Times New Roman"/>
          <w:sz w:val="28"/>
          <w:szCs w:val="28"/>
        </w:rPr>
        <w:t>культурообразующую</w:t>
      </w:r>
      <w:proofErr w:type="spellEnd"/>
      <w:r>
        <w:rPr>
          <w:rFonts w:eastAsia="Times New Roman"/>
          <w:sz w:val="28"/>
          <w:szCs w:val="28"/>
        </w:rPr>
        <w:t>;</w:t>
      </w:r>
    </w:p>
    <w:p w:rsidR="008A42B5" w:rsidRDefault="008A42B5" w:rsidP="005C677C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Лебедев О.Е. выделяет социальную, педагогическую и методическую образовательные функции;</w:t>
      </w:r>
    </w:p>
    <w:p w:rsidR="008A42B5" w:rsidRDefault="008A42B5" w:rsidP="005C677C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Золотарева А.В. – образовательную и социально-педагогическую функции.</w:t>
      </w:r>
    </w:p>
    <w:p w:rsidR="008A42B5" w:rsidRDefault="008A42B5" w:rsidP="005C677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Технологическую составляющую об</w:t>
      </w:r>
      <w:r w:rsidR="001B7E86">
        <w:rPr>
          <w:rFonts w:ascii="Times New Roman" w:hAnsi="Times New Roman"/>
          <w:iCs/>
          <w:sz w:val="28"/>
          <w:szCs w:val="28"/>
        </w:rPr>
        <w:t xml:space="preserve">разовательного процесса ЦДТ </w:t>
      </w:r>
      <w:r>
        <w:rPr>
          <w:rFonts w:ascii="Times New Roman" w:hAnsi="Times New Roman"/>
          <w:iCs/>
          <w:sz w:val="28"/>
          <w:szCs w:val="28"/>
        </w:rPr>
        <w:t>определяют следующие группы:</w:t>
      </w:r>
    </w:p>
    <w:p w:rsidR="008A42B5" w:rsidRDefault="008A42B5" w:rsidP="005C677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iCs/>
          <w:sz w:val="28"/>
          <w:szCs w:val="28"/>
        </w:rPr>
        <w:t xml:space="preserve"> группа – личностно-ориентированные технологии, главная установка которых – уникальность, целостность личности, способной на осознанный </w:t>
      </w:r>
      <w:r>
        <w:rPr>
          <w:rFonts w:ascii="Times New Roman" w:hAnsi="Times New Roman"/>
          <w:iCs/>
          <w:sz w:val="28"/>
          <w:szCs w:val="28"/>
        </w:rPr>
        <w:lastRenderedPageBreak/>
        <w:t>выбор в разнообразных жизненных ситуациях.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Это технологии сотрудничества,</w:t>
      </w:r>
      <w:r w:rsidR="001B7E86">
        <w:rPr>
          <w:rFonts w:ascii="Times New Roman" w:hAnsi="Times New Roman"/>
          <w:iCs/>
          <w:sz w:val="28"/>
          <w:szCs w:val="28"/>
        </w:rPr>
        <w:t xml:space="preserve"> контекстного обучения,</w:t>
      </w:r>
      <w:r>
        <w:rPr>
          <w:rFonts w:ascii="Times New Roman" w:hAnsi="Times New Roman"/>
          <w:iCs/>
          <w:sz w:val="28"/>
          <w:szCs w:val="28"/>
        </w:rPr>
        <w:t xml:space="preserve"> коллективной творческой деятельности, игровые, клубные и другие.</w:t>
      </w:r>
    </w:p>
    <w:p w:rsidR="008A42B5" w:rsidRDefault="008A42B5" w:rsidP="005C677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iCs/>
          <w:sz w:val="28"/>
          <w:szCs w:val="28"/>
        </w:rPr>
        <w:t xml:space="preserve"> группа – это технологии управления познавательным процессом.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 их основе – четкая дозировка учебного материала, его постепенное усвоение, поэтапный контроль и оценивание. Это блочно-модульные, проблемно-модульные, развивающие, а также многие программированные, информационные технологии (Шаталов В.Ф., Эрдниев П.М., В.И. </w:t>
      </w:r>
      <w:proofErr w:type="spellStart"/>
      <w:r>
        <w:rPr>
          <w:rFonts w:ascii="Times New Roman" w:hAnsi="Times New Roman"/>
          <w:iCs/>
          <w:sz w:val="28"/>
          <w:szCs w:val="28"/>
        </w:rPr>
        <w:t>Занков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В.И. Давыдов, </w:t>
      </w:r>
      <w:proofErr w:type="spellStart"/>
      <w:r>
        <w:rPr>
          <w:rFonts w:ascii="Times New Roman" w:hAnsi="Times New Roman"/>
          <w:iCs/>
          <w:sz w:val="28"/>
          <w:szCs w:val="28"/>
        </w:rPr>
        <w:t>Кэролл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Cs/>
          <w:sz w:val="28"/>
          <w:szCs w:val="28"/>
        </w:rPr>
        <w:t>Блум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). </w:t>
      </w:r>
    </w:p>
    <w:p w:rsidR="008A42B5" w:rsidRDefault="008A42B5" w:rsidP="005C677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группа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технологии «свободного воспитания».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 их основе лежит проектирование образовательного процесса «от ребенка», от его способностей, потребностей и мотивов. Задача педагога состоит в создании условий, среды, обеспечения для развития и обучения ребенка, доверие к его личному опыту, потенциальным возможностям. Это гуманно-личностное обучение, «ненаправленное» обучение, семейная школа, технология </w:t>
      </w:r>
      <w:proofErr w:type="spellStart"/>
      <w:r>
        <w:rPr>
          <w:rFonts w:ascii="Times New Roman" w:hAnsi="Times New Roman"/>
          <w:iCs/>
          <w:sz w:val="28"/>
          <w:szCs w:val="28"/>
        </w:rPr>
        <w:t>автодидактики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Cs/>
          <w:sz w:val="28"/>
          <w:szCs w:val="28"/>
        </w:rPr>
        <w:t>витагенного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обучения (Ш.А. </w:t>
      </w:r>
      <w:proofErr w:type="spellStart"/>
      <w:r>
        <w:rPr>
          <w:rFonts w:ascii="Times New Roman" w:hAnsi="Times New Roman"/>
          <w:iCs/>
          <w:sz w:val="28"/>
          <w:szCs w:val="28"/>
        </w:rPr>
        <w:t>Амоношвилли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А.С. Белкин, др.). </w:t>
      </w:r>
    </w:p>
    <w:p w:rsidR="008A42B5" w:rsidRDefault="008A42B5" w:rsidP="005C677C">
      <w:pPr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группа – технологии, преодолевающие формализм обучения.</w:t>
      </w:r>
      <w:proofErr w:type="gramEnd"/>
      <w:r>
        <w:rPr>
          <w:sz w:val="28"/>
          <w:szCs w:val="28"/>
        </w:rPr>
        <w:t xml:space="preserve"> Это дистанционное обучение, </w:t>
      </w:r>
      <w:proofErr w:type="spellStart"/>
      <w:r>
        <w:rPr>
          <w:sz w:val="28"/>
          <w:szCs w:val="28"/>
        </w:rPr>
        <w:t>артпедагогика</w:t>
      </w:r>
      <w:proofErr w:type="spellEnd"/>
      <w:r>
        <w:rPr>
          <w:sz w:val="28"/>
          <w:szCs w:val="28"/>
        </w:rPr>
        <w:t xml:space="preserve"> и др.</w:t>
      </w:r>
    </w:p>
    <w:p w:rsidR="008A42B5" w:rsidRDefault="008A42B5" w:rsidP="005C677C">
      <w:pPr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Декларируемая  в национальной образовательной инициативе «Новая школа» идея – повышение качества образования, его доступности и эффективности – требуют конкретизации применительно к деятельности </w:t>
      </w:r>
      <w:r w:rsidR="00780A87">
        <w:rPr>
          <w:rFonts w:eastAsia="Times New Roman"/>
          <w:color w:val="000000"/>
          <w:sz w:val="28"/>
          <w:szCs w:val="28"/>
        </w:rPr>
        <w:t>ЦДТ</w:t>
      </w:r>
      <w:r>
        <w:rPr>
          <w:rFonts w:eastAsia="Times New Roman"/>
          <w:color w:val="000000"/>
          <w:sz w:val="28"/>
          <w:szCs w:val="28"/>
        </w:rPr>
        <w:t xml:space="preserve"> с учетом все более возрастающей роли образования в развитии личности и общества, ориентации образования на социальный эффект.</w:t>
      </w:r>
    </w:p>
    <w:p w:rsidR="008A42B5" w:rsidRDefault="008A42B5" w:rsidP="005C677C">
      <w:pPr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связи с этим выявлены следующие проблемы:</w:t>
      </w:r>
    </w:p>
    <w:p w:rsidR="008A42B5" w:rsidRDefault="008A42B5" w:rsidP="005C677C">
      <w:pPr>
        <w:numPr>
          <w:ilvl w:val="0"/>
          <w:numId w:val="5"/>
        </w:numPr>
        <w:suppressAutoHyphens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Проблема повышения качества дополнительного образования детей для </w:t>
      </w:r>
      <w:r w:rsidR="00780A87">
        <w:rPr>
          <w:rFonts w:eastAsia="Times New Roman"/>
          <w:color w:val="000000"/>
          <w:sz w:val="28"/>
          <w:szCs w:val="28"/>
        </w:rPr>
        <w:t>Центра детского творчества</w:t>
      </w:r>
      <w:r>
        <w:rPr>
          <w:rFonts w:eastAsia="Times New Roman"/>
          <w:color w:val="000000"/>
          <w:sz w:val="28"/>
          <w:szCs w:val="28"/>
        </w:rPr>
        <w:t xml:space="preserve"> является одной из важнейших. Это определяется необходимостью успешного освоения всеми обучающимися образовательной программы по выбранному направлению, развитию личностных качеств, подготовки к полноценной жизни в обществе.  Данная проблема приобретает особую актуальность в условиях развития </w:t>
      </w:r>
      <w:proofErr w:type="spellStart"/>
      <w:r>
        <w:rPr>
          <w:rFonts w:eastAsia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подхода на основе введения ФГОС.</w:t>
      </w:r>
    </w:p>
    <w:p w:rsidR="008A42B5" w:rsidRDefault="008A42B5" w:rsidP="005C677C">
      <w:pPr>
        <w:numPr>
          <w:ilvl w:val="0"/>
          <w:numId w:val="5"/>
        </w:numPr>
        <w:suppressAutoHyphens/>
        <w:spacing w:after="0"/>
        <w:ind w:firstLine="567"/>
        <w:jc w:val="both"/>
        <w:rPr>
          <w:sz w:val="28"/>
        </w:rPr>
      </w:pPr>
      <w:r>
        <w:rPr>
          <w:sz w:val="28"/>
        </w:rPr>
        <w:t>Проблема недостаточной интеграции  общего и дополнительного образования. Система общего образования не обеспечивает в достаточной мере готовность выпускников школы к самостоятельному решению многих жизненных задач. Отсюда и необходимость интеграции общего и дополнительного образования. Решение проблемы – в создании комплексных интегрированных дополнительных образовательных программ совместно с общеобразовательной школой.</w:t>
      </w:r>
    </w:p>
    <w:p w:rsidR="008A42B5" w:rsidRDefault="008A42B5" w:rsidP="005C677C">
      <w:pPr>
        <w:numPr>
          <w:ilvl w:val="0"/>
          <w:numId w:val="5"/>
        </w:numPr>
        <w:suppressAutoHyphens/>
        <w:spacing w:after="0"/>
        <w:ind w:firstLine="567"/>
        <w:jc w:val="both"/>
        <w:rPr>
          <w:sz w:val="28"/>
        </w:rPr>
      </w:pPr>
      <w:r>
        <w:t>П</w:t>
      </w:r>
      <w:r>
        <w:rPr>
          <w:sz w:val="28"/>
        </w:rPr>
        <w:t xml:space="preserve">роблема сложности реализации выбранной воспитанником индивидуальной образовательной траектории, отсутствии системы индивидуальной поддержки развития детей. </w:t>
      </w:r>
      <w:r>
        <w:rPr>
          <w:sz w:val="28"/>
        </w:rPr>
        <w:lastRenderedPageBreak/>
        <w:t>Решение заключается в обеспечении разнообразия дополнительных образовательных программ, постоянное изучение спроса на дополнительные образовательные услуги, изучение индивидуальных особенностей воспитанника.</w:t>
      </w:r>
    </w:p>
    <w:p w:rsidR="008A42B5" w:rsidRDefault="008A42B5" w:rsidP="005C677C">
      <w:pPr>
        <w:numPr>
          <w:ilvl w:val="0"/>
          <w:numId w:val="5"/>
        </w:numPr>
        <w:suppressAutoHyphens/>
        <w:spacing w:after="0"/>
        <w:ind w:firstLine="567"/>
        <w:jc w:val="both"/>
        <w:rPr>
          <w:sz w:val="28"/>
        </w:rPr>
      </w:pPr>
      <w:r>
        <w:t>П</w:t>
      </w:r>
      <w:r>
        <w:rPr>
          <w:sz w:val="28"/>
        </w:rPr>
        <w:t xml:space="preserve">роблема  ресурсного  обеспечения  образовательного процесса. Наиболее болезненными выглядят проблемы финансирования. Значительная часть средств, выделяемых на нужды образования, не удовлетворяет потребность в ремонте здания, обновлении оборудования, создании материальной базы для современных образовательных технологий, стимулировании эффективной педагогической деятельности. Это касается также и финансирования мероприятий, имеющих первоочередное значение для развития </w:t>
      </w:r>
      <w:r w:rsidR="00780A87">
        <w:rPr>
          <w:sz w:val="28"/>
        </w:rPr>
        <w:t>ЦДТ</w:t>
      </w:r>
      <w:r>
        <w:rPr>
          <w:sz w:val="28"/>
        </w:rPr>
        <w:t xml:space="preserve">. Решение одно – поиск внебюджетных средств финансирования деятельности учреждения, участие в </w:t>
      </w:r>
      <w:proofErr w:type="spellStart"/>
      <w:r>
        <w:rPr>
          <w:sz w:val="28"/>
        </w:rPr>
        <w:t>грантовых</w:t>
      </w:r>
      <w:proofErr w:type="spellEnd"/>
      <w:r>
        <w:rPr>
          <w:sz w:val="28"/>
        </w:rPr>
        <w:t xml:space="preserve"> конкурсах.</w:t>
      </w:r>
    </w:p>
    <w:p w:rsidR="008A42B5" w:rsidRDefault="008A42B5" w:rsidP="005C677C">
      <w:pPr>
        <w:numPr>
          <w:ilvl w:val="0"/>
          <w:numId w:val="5"/>
        </w:numPr>
        <w:suppressAutoHyphens/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t>П</w:t>
      </w:r>
      <w:r>
        <w:rPr>
          <w:rFonts w:eastAsia="Times New Roman"/>
          <w:sz w:val="28"/>
          <w:szCs w:val="28"/>
        </w:rPr>
        <w:t xml:space="preserve">роблема слабой </w:t>
      </w:r>
      <w:proofErr w:type="gramStart"/>
      <w:r>
        <w:rPr>
          <w:rFonts w:eastAsia="Times New Roman"/>
          <w:sz w:val="28"/>
          <w:szCs w:val="28"/>
        </w:rPr>
        <w:t xml:space="preserve">координации деятельности муниципальных многопрофильных учреждений дополнительного образования детей </w:t>
      </w:r>
      <w:r w:rsidR="00780A87">
        <w:rPr>
          <w:rFonts w:eastAsia="Times New Roman"/>
          <w:sz w:val="28"/>
          <w:szCs w:val="28"/>
        </w:rPr>
        <w:t>Каменского образовательного</w:t>
      </w:r>
      <w:proofErr w:type="gramEnd"/>
      <w:r w:rsidR="00780A87">
        <w:rPr>
          <w:rFonts w:eastAsia="Times New Roman"/>
          <w:sz w:val="28"/>
          <w:szCs w:val="28"/>
        </w:rPr>
        <w:t xml:space="preserve"> округа</w:t>
      </w:r>
      <w:r>
        <w:rPr>
          <w:rFonts w:eastAsia="Times New Roman"/>
          <w:sz w:val="28"/>
          <w:szCs w:val="28"/>
        </w:rPr>
        <w:t xml:space="preserve">, их разрозненность. Решение проблемы – в создании </w:t>
      </w:r>
      <w:r w:rsidR="00780A87">
        <w:rPr>
          <w:rFonts w:eastAsia="Times New Roman"/>
          <w:sz w:val="28"/>
          <w:szCs w:val="28"/>
        </w:rPr>
        <w:t>эффективной</w:t>
      </w:r>
      <w:r>
        <w:rPr>
          <w:rFonts w:eastAsia="Times New Roman"/>
          <w:sz w:val="28"/>
          <w:szCs w:val="28"/>
        </w:rPr>
        <w:t xml:space="preserve"> системы </w:t>
      </w:r>
      <w:r w:rsidR="00780A87">
        <w:rPr>
          <w:rFonts w:eastAsia="Times New Roman"/>
          <w:sz w:val="28"/>
          <w:szCs w:val="28"/>
        </w:rPr>
        <w:t>взаимодействия</w:t>
      </w:r>
      <w:r>
        <w:rPr>
          <w:rFonts w:eastAsia="Times New Roman"/>
          <w:sz w:val="28"/>
          <w:szCs w:val="28"/>
        </w:rPr>
        <w:t xml:space="preserve"> этих учреждений.</w:t>
      </w:r>
    </w:p>
    <w:p w:rsidR="008A42B5" w:rsidRDefault="008A42B5" w:rsidP="005C677C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решение всех этих проблем и нацелена осно</w:t>
      </w:r>
      <w:r w:rsidR="00780A87">
        <w:rPr>
          <w:rFonts w:eastAsia="Times New Roman"/>
          <w:sz w:val="28"/>
          <w:szCs w:val="28"/>
        </w:rPr>
        <w:t>вная образовательная программа ЦДТ</w:t>
      </w:r>
      <w:r>
        <w:rPr>
          <w:rFonts w:eastAsia="Times New Roman"/>
          <w:sz w:val="28"/>
          <w:szCs w:val="28"/>
        </w:rPr>
        <w:t>, ц</w:t>
      </w:r>
      <w:r w:rsidR="00472D9C">
        <w:rPr>
          <w:sz w:val="28"/>
          <w:szCs w:val="28"/>
        </w:rPr>
        <w:t xml:space="preserve">елями </w:t>
      </w:r>
      <w:r>
        <w:rPr>
          <w:sz w:val="28"/>
          <w:szCs w:val="28"/>
        </w:rPr>
        <w:t xml:space="preserve"> которой</w:t>
      </w:r>
      <w:r w:rsidR="00472D9C">
        <w:rPr>
          <w:sz w:val="28"/>
          <w:szCs w:val="28"/>
        </w:rPr>
        <w:t xml:space="preserve"> является:</w:t>
      </w:r>
    </w:p>
    <w:p w:rsidR="00472D9C" w:rsidRPr="00F02ACB" w:rsidRDefault="00472D9C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 xml:space="preserve">- развитие мотивации личности к познанию и творчеству; </w:t>
      </w:r>
    </w:p>
    <w:p w:rsidR="00472D9C" w:rsidRPr="00F02ACB" w:rsidRDefault="00472D9C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 xml:space="preserve">- адаптация детей к жизни в обществе; </w:t>
      </w:r>
    </w:p>
    <w:p w:rsidR="00472D9C" w:rsidRPr="00F02ACB" w:rsidRDefault="00472D9C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 xml:space="preserve">- формирование их общей культуры; </w:t>
      </w:r>
    </w:p>
    <w:p w:rsidR="00472D9C" w:rsidRPr="00472D9C" w:rsidRDefault="00472D9C" w:rsidP="005C677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ACB">
        <w:rPr>
          <w:sz w:val="28"/>
          <w:szCs w:val="28"/>
        </w:rPr>
        <w:t>- реализация дополнительных образовательных программ и услуг в интересах личности, общества, государства.</w:t>
      </w:r>
    </w:p>
    <w:p w:rsidR="008A42B5" w:rsidRDefault="008A42B5" w:rsidP="005C677C">
      <w:pPr>
        <w:pStyle w:val="a4"/>
        <w:spacing w:after="0"/>
        <w:ind w:left="0" w:firstLine="5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Объектом программирования является </w:t>
      </w:r>
      <w:r>
        <w:rPr>
          <w:sz w:val="28"/>
          <w:szCs w:val="28"/>
        </w:rPr>
        <w:t xml:space="preserve">образовательный процесс </w:t>
      </w:r>
      <w:r w:rsidR="00472D9C">
        <w:rPr>
          <w:bCs/>
          <w:sz w:val="28"/>
          <w:szCs w:val="28"/>
        </w:rPr>
        <w:t>ЦДТ</w:t>
      </w:r>
      <w:r>
        <w:rPr>
          <w:sz w:val="28"/>
          <w:szCs w:val="28"/>
        </w:rPr>
        <w:t>, осуществляемый на уровне учреждения в целом.</w:t>
      </w:r>
    </w:p>
    <w:p w:rsidR="006C264B" w:rsidRDefault="008A42B5" w:rsidP="005C677C">
      <w:pPr>
        <w:pStyle w:val="a4"/>
        <w:spacing w:after="0"/>
        <w:ind w:left="0" w:firstLine="55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Основная образовательная программа является долгосрочной (перспективной), рассчитана на 5 лет.</w:t>
      </w:r>
    </w:p>
    <w:p w:rsidR="006C264B" w:rsidRDefault="006C264B" w:rsidP="008A42B5">
      <w:pPr>
        <w:pStyle w:val="a4"/>
        <w:spacing w:after="0"/>
        <w:ind w:left="0" w:firstLine="550"/>
        <w:jc w:val="both"/>
        <w:rPr>
          <w:rFonts w:eastAsia="Times New Roman"/>
          <w:color w:val="000000"/>
          <w:sz w:val="28"/>
          <w:szCs w:val="28"/>
        </w:rPr>
      </w:pPr>
    </w:p>
    <w:p w:rsidR="006C264B" w:rsidRDefault="00956BD4" w:rsidP="00DB4B62">
      <w:pPr>
        <w:shd w:val="clear" w:color="auto" w:fill="FFFFFF"/>
        <w:spacing w:after="0"/>
        <w:ind w:firstLine="567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Описание реализуемых образовательных программ</w:t>
      </w:r>
    </w:p>
    <w:p w:rsidR="00DB4B62" w:rsidRPr="00DB4B62" w:rsidRDefault="00DB4B62" w:rsidP="006C264B">
      <w:pPr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6C264B" w:rsidRDefault="003301FD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ЦДТ</w:t>
      </w:r>
      <w:r w:rsidR="006C264B">
        <w:rPr>
          <w:rFonts w:eastAsia="Times New Roman"/>
          <w:sz w:val="28"/>
          <w:szCs w:val="28"/>
        </w:rPr>
        <w:t xml:space="preserve"> – многопрофильное учреждение, реализующее дополнитель</w:t>
      </w:r>
      <w:r w:rsidR="00956BD4">
        <w:rPr>
          <w:rFonts w:eastAsia="Times New Roman"/>
          <w:sz w:val="28"/>
          <w:szCs w:val="28"/>
        </w:rPr>
        <w:t xml:space="preserve">ные образовательные программы </w:t>
      </w:r>
      <w:r w:rsidR="006C264B">
        <w:rPr>
          <w:rFonts w:eastAsia="Times New Roman"/>
          <w:sz w:val="28"/>
          <w:szCs w:val="28"/>
        </w:rPr>
        <w:t>по следующим образовательным  направленностям:</w:t>
      </w:r>
    </w:p>
    <w:p w:rsidR="006C264B" w:rsidRPr="006C01DB" w:rsidRDefault="006C264B" w:rsidP="006C264B">
      <w:pPr>
        <w:numPr>
          <w:ilvl w:val="0"/>
          <w:numId w:val="6"/>
        </w:numPr>
        <w:suppressAutoHyphens/>
        <w:spacing w:after="0"/>
        <w:rPr>
          <w:rFonts w:eastAsia="Times New Roman"/>
          <w:sz w:val="28"/>
          <w:szCs w:val="28"/>
        </w:rPr>
      </w:pPr>
      <w:r w:rsidRPr="006C01DB">
        <w:rPr>
          <w:rFonts w:eastAsia="Times New Roman"/>
          <w:sz w:val="28"/>
          <w:szCs w:val="28"/>
        </w:rPr>
        <w:t>физкультурно-спортивной;</w:t>
      </w:r>
    </w:p>
    <w:p w:rsidR="006C264B" w:rsidRPr="006C01DB" w:rsidRDefault="006C264B" w:rsidP="006C264B">
      <w:pPr>
        <w:numPr>
          <w:ilvl w:val="0"/>
          <w:numId w:val="6"/>
        </w:numPr>
        <w:suppressAutoHyphens/>
        <w:spacing w:after="0"/>
        <w:rPr>
          <w:rFonts w:eastAsia="Times New Roman"/>
          <w:sz w:val="28"/>
          <w:szCs w:val="28"/>
        </w:rPr>
      </w:pPr>
      <w:r w:rsidRPr="006C01DB">
        <w:rPr>
          <w:rFonts w:eastAsia="Times New Roman"/>
          <w:sz w:val="28"/>
          <w:szCs w:val="28"/>
        </w:rPr>
        <w:t>художественно-эстетической;</w:t>
      </w:r>
    </w:p>
    <w:p w:rsidR="006C264B" w:rsidRPr="006C01DB" w:rsidRDefault="006C264B" w:rsidP="006C264B">
      <w:pPr>
        <w:numPr>
          <w:ilvl w:val="0"/>
          <w:numId w:val="6"/>
        </w:numPr>
        <w:suppressAutoHyphens/>
        <w:spacing w:after="0"/>
        <w:rPr>
          <w:rFonts w:eastAsia="Times New Roman"/>
          <w:sz w:val="28"/>
          <w:szCs w:val="28"/>
        </w:rPr>
      </w:pPr>
      <w:r w:rsidRPr="006C01DB">
        <w:rPr>
          <w:rFonts w:eastAsia="Times New Roman"/>
          <w:sz w:val="28"/>
          <w:szCs w:val="28"/>
        </w:rPr>
        <w:t>социально-педагогической;</w:t>
      </w:r>
    </w:p>
    <w:p w:rsidR="006C264B" w:rsidRPr="006C01DB" w:rsidRDefault="006C01DB" w:rsidP="006C264B">
      <w:pPr>
        <w:numPr>
          <w:ilvl w:val="0"/>
          <w:numId w:val="6"/>
        </w:numPr>
        <w:suppressAutoHyphens/>
        <w:spacing w:after="0"/>
        <w:rPr>
          <w:rFonts w:eastAsia="Times New Roman"/>
          <w:sz w:val="28"/>
          <w:szCs w:val="28"/>
        </w:rPr>
      </w:pPr>
      <w:r w:rsidRPr="006C01DB">
        <w:rPr>
          <w:rFonts w:eastAsia="Times New Roman"/>
          <w:sz w:val="28"/>
          <w:szCs w:val="28"/>
        </w:rPr>
        <w:t>научно-технической.</w:t>
      </w:r>
    </w:p>
    <w:p w:rsidR="00956BD4" w:rsidRPr="008D5E8D" w:rsidRDefault="006C01DB" w:rsidP="006C01DB">
      <w:pPr>
        <w:suppressAutoHyphens/>
        <w:spacing w:after="0"/>
        <w:ind w:left="360" w:firstLine="0"/>
        <w:jc w:val="center"/>
        <w:rPr>
          <w:rFonts w:eastAsia="Times New Roman"/>
          <w:b/>
          <w:sz w:val="32"/>
          <w:szCs w:val="32"/>
          <w:u w:val="single"/>
        </w:rPr>
      </w:pPr>
      <w:r w:rsidRPr="008D5E8D">
        <w:rPr>
          <w:rFonts w:eastAsia="Times New Roman"/>
          <w:b/>
          <w:sz w:val="32"/>
          <w:szCs w:val="32"/>
          <w:u w:val="single"/>
        </w:rPr>
        <w:t>Физкультурно-спортивное направление</w:t>
      </w:r>
    </w:p>
    <w:p w:rsidR="006C01DB" w:rsidRPr="000259D1" w:rsidRDefault="006C01DB" w:rsidP="000259D1">
      <w:pPr>
        <w:suppressAutoHyphens/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рамках данного направления реализуется программа дополнительного образования </w:t>
      </w:r>
      <w:r w:rsidR="005E0DC4">
        <w:rPr>
          <w:rFonts w:eastAsia="Times New Roman"/>
          <w:sz w:val="28"/>
          <w:szCs w:val="28"/>
        </w:rPr>
        <w:t xml:space="preserve">И.А. Винер, Н.М. </w:t>
      </w:r>
      <w:proofErr w:type="spellStart"/>
      <w:r w:rsidR="005E0DC4">
        <w:rPr>
          <w:rFonts w:eastAsia="Times New Roman"/>
          <w:sz w:val="28"/>
          <w:szCs w:val="28"/>
        </w:rPr>
        <w:t>Горбулиной</w:t>
      </w:r>
      <w:proofErr w:type="spellEnd"/>
      <w:r w:rsidR="005E0DC4">
        <w:rPr>
          <w:rFonts w:eastAsia="Times New Roman"/>
          <w:sz w:val="28"/>
          <w:szCs w:val="28"/>
        </w:rPr>
        <w:t xml:space="preserve">, О.Д. Цыганковой «Гармоничное </w:t>
      </w:r>
      <w:r w:rsidR="005E0DC4">
        <w:rPr>
          <w:rFonts w:eastAsia="Times New Roman"/>
          <w:sz w:val="28"/>
          <w:szCs w:val="28"/>
        </w:rPr>
        <w:lastRenderedPageBreak/>
        <w:t xml:space="preserve">развитие детей средствами гимнастики». </w:t>
      </w:r>
      <w:r w:rsidR="005E0DC4" w:rsidRPr="000259D1">
        <w:rPr>
          <w:rFonts w:eastAsia="Times New Roman"/>
          <w:sz w:val="28"/>
          <w:szCs w:val="28"/>
        </w:rPr>
        <w:t xml:space="preserve">Программа создана с учетом всех современных требований к программам физического воспитания детей и подростков. </w:t>
      </w:r>
    </w:p>
    <w:p w:rsidR="005E0DC4" w:rsidRPr="000259D1" w:rsidRDefault="005E0DC4" w:rsidP="000259D1">
      <w:pPr>
        <w:shd w:val="clear" w:color="auto" w:fill="FFFFFF"/>
        <w:spacing w:after="0"/>
        <w:ind w:left="34" w:right="19" w:firstLine="389"/>
        <w:jc w:val="both"/>
        <w:rPr>
          <w:sz w:val="28"/>
          <w:szCs w:val="28"/>
        </w:rPr>
      </w:pPr>
      <w:r w:rsidRPr="000259D1">
        <w:rPr>
          <w:rFonts w:eastAsia="Times New Roman"/>
          <w:b/>
          <w:bCs/>
          <w:sz w:val="28"/>
          <w:szCs w:val="28"/>
        </w:rPr>
        <w:t xml:space="preserve">Цель </w:t>
      </w:r>
      <w:r w:rsidRPr="000259D1">
        <w:rPr>
          <w:rFonts w:eastAsia="Times New Roman"/>
          <w:sz w:val="28"/>
          <w:szCs w:val="28"/>
        </w:rPr>
        <w:t>ранних занятий гимнастикой — создать прочную ос</w:t>
      </w:r>
      <w:r w:rsidRPr="000259D1">
        <w:rPr>
          <w:rFonts w:eastAsia="Times New Roman"/>
          <w:sz w:val="28"/>
          <w:szCs w:val="28"/>
        </w:rPr>
        <w:softHyphen/>
        <w:t>нову для воспитания здорового человека, сильной, гармонично развитой личности; расширения двигательных возможностей; компенсации дефицита двигательной активности детей.</w:t>
      </w:r>
    </w:p>
    <w:p w:rsidR="005E0DC4" w:rsidRPr="000259D1" w:rsidRDefault="005E0DC4" w:rsidP="000259D1">
      <w:pPr>
        <w:shd w:val="clear" w:color="auto" w:fill="FFFFFF"/>
        <w:spacing w:after="0"/>
        <w:ind w:left="427"/>
        <w:rPr>
          <w:sz w:val="28"/>
          <w:szCs w:val="28"/>
        </w:rPr>
      </w:pPr>
      <w:r w:rsidRPr="000259D1">
        <w:rPr>
          <w:rFonts w:eastAsia="Times New Roman"/>
          <w:b/>
          <w:bCs/>
          <w:sz w:val="28"/>
          <w:szCs w:val="28"/>
        </w:rPr>
        <w:t>Задачи занятий гимнастикой:</w:t>
      </w:r>
    </w:p>
    <w:p w:rsidR="005E0DC4" w:rsidRPr="000259D1" w:rsidRDefault="005E0DC4" w:rsidP="000C7BC6">
      <w:pPr>
        <w:widowControl w:val="0"/>
        <w:numPr>
          <w:ilvl w:val="0"/>
          <w:numId w:val="2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427" w:firstLine="0"/>
        <w:rPr>
          <w:spacing w:val="-20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Укрепление здоровья и гармоничное развитие детей.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" w:right="14" w:firstLine="394"/>
        <w:jc w:val="both"/>
        <w:rPr>
          <w:spacing w:val="-13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Формирование правильной осанки и гимнастического стиля выполнения упражнений.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" w:right="19" w:firstLine="394"/>
        <w:jc w:val="both"/>
        <w:rPr>
          <w:spacing w:val="-13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Разносторонняя, сбалансированная общая и специальная подготовка (начальное развитие физических качеств).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" w:firstLine="394"/>
        <w:jc w:val="both"/>
        <w:rPr>
          <w:spacing w:val="-9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Освоение базовых навыков выполнения гимнастических упражнений без предмето</w:t>
      </w:r>
      <w:r w:rsidR="000259D1">
        <w:rPr>
          <w:rFonts w:eastAsia="Times New Roman"/>
          <w:sz w:val="28"/>
          <w:szCs w:val="28"/>
        </w:rPr>
        <w:t>в и с предметами и элементов хо</w:t>
      </w:r>
      <w:r w:rsidRPr="000259D1">
        <w:rPr>
          <w:rFonts w:eastAsia="Times New Roman"/>
          <w:sz w:val="28"/>
          <w:szCs w:val="28"/>
        </w:rPr>
        <w:t>реографии.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" w:right="14" w:firstLine="394"/>
        <w:jc w:val="both"/>
        <w:rPr>
          <w:spacing w:val="-10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 xml:space="preserve">Развитие специфических качеств, необходимых для занятий гимнастикой: музыкальности, </w:t>
      </w:r>
      <w:proofErr w:type="spellStart"/>
      <w:r w:rsidRPr="000259D1">
        <w:rPr>
          <w:rFonts w:eastAsia="Times New Roman"/>
          <w:sz w:val="28"/>
          <w:szCs w:val="28"/>
        </w:rPr>
        <w:t>танцевальности</w:t>
      </w:r>
      <w:proofErr w:type="spellEnd"/>
      <w:r w:rsidRPr="000259D1">
        <w:rPr>
          <w:rFonts w:eastAsia="Times New Roman"/>
          <w:sz w:val="28"/>
          <w:szCs w:val="28"/>
        </w:rPr>
        <w:t>, выразительности и творческой активности.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5" w:right="34" w:firstLine="398"/>
        <w:jc w:val="both"/>
        <w:rPr>
          <w:spacing w:val="-9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Развитие интереса к занятиям спортом и физической культурой.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5" w:right="38" w:firstLine="398"/>
        <w:jc w:val="both"/>
        <w:rPr>
          <w:spacing w:val="-10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Воспитание дисциплинированности, аккуратности и старательности.</w:t>
      </w:r>
    </w:p>
    <w:p w:rsidR="005E0DC4" w:rsidRPr="000259D1" w:rsidRDefault="005E0DC4" w:rsidP="000C7BC6">
      <w:pPr>
        <w:widowControl w:val="0"/>
        <w:numPr>
          <w:ilvl w:val="0"/>
          <w:numId w:val="2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left="5" w:right="29" w:firstLine="398"/>
        <w:jc w:val="both"/>
        <w:rPr>
          <w:spacing w:val="-13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Развитие интереса к самостоятельным занятиям гимнастическими упражнениями, играм, формам активного отдыха и досуга.</w:t>
      </w:r>
    </w:p>
    <w:p w:rsidR="005E0DC4" w:rsidRPr="000259D1" w:rsidRDefault="005E0DC4" w:rsidP="000259D1">
      <w:pPr>
        <w:shd w:val="clear" w:color="auto" w:fill="FFFFFF"/>
        <w:tabs>
          <w:tab w:val="left" w:pos="7041"/>
        </w:tabs>
        <w:spacing w:after="0"/>
        <w:ind w:left="408"/>
        <w:rPr>
          <w:sz w:val="28"/>
          <w:szCs w:val="28"/>
        </w:rPr>
      </w:pPr>
      <w:r w:rsidRPr="000259D1">
        <w:rPr>
          <w:rFonts w:eastAsia="Times New Roman"/>
          <w:b/>
          <w:bCs/>
          <w:sz w:val="28"/>
          <w:szCs w:val="28"/>
        </w:rPr>
        <w:t>Возрастные категории детей:</w:t>
      </w:r>
    </w:p>
    <w:p w:rsidR="005E0DC4" w:rsidRPr="000259D1" w:rsidRDefault="005E0DC4" w:rsidP="000C7BC6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413" w:firstLine="0"/>
        <w:rPr>
          <w:rFonts w:eastAsia="Times New Roman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дошкольный возраст — 3—6 лет;</w:t>
      </w:r>
    </w:p>
    <w:p w:rsidR="005E0DC4" w:rsidRPr="000259D1" w:rsidRDefault="005E0DC4" w:rsidP="000C7BC6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413" w:firstLine="0"/>
        <w:rPr>
          <w:rFonts w:eastAsia="Times New Roman"/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младший школьный возраст — 7—11 лет.</w:t>
      </w:r>
    </w:p>
    <w:p w:rsidR="005E0DC4" w:rsidRPr="000259D1" w:rsidRDefault="005E0DC4" w:rsidP="000259D1">
      <w:pPr>
        <w:shd w:val="clear" w:color="auto" w:fill="FFFFFF"/>
        <w:spacing w:after="0"/>
        <w:ind w:right="29" w:firstLine="408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К тренировочному процессу допускаются все желающие указанных выше возрастных катего</w:t>
      </w:r>
      <w:r w:rsidR="000259D1">
        <w:rPr>
          <w:rFonts w:eastAsia="Times New Roman"/>
          <w:sz w:val="28"/>
          <w:szCs w:val="28"/>
        </w:rPr>
        <w:t>рий детей, не имеющие ме</w:t>
      </w:r>
      <w:r w:rsidRPr="000259D1">
        <w:rPr>
          <w:rFonts w:eastAsia="Times New Roman"/>
          <w:sz w:val="28"/>
          <w:szCs w:val="28"/>
        </w:rPr>
        <w:t>дицинских противопоказаний к занятиям гимнастикой.</w:t>
      </w:r>
    </w:p>
    <w:p w:rsidR="00BE21EB" w:rsidRPr="000259D1" w:rsidRDefault="00BE21EB" w:rsidP="000259D1">
      <w:pPr>
        <w:shd w:val="clear" w:color="auto" w:fill="FFFFFF"/>
        <w:spacing w:after="0"/>
        <w:ind w:left="10" w:right="19" w:firstLine="398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Предметом обучения яв</w:t>
      </w:r>
      <w:r w:rsidR="000259D1">
        <w:rPr>
          <w:rFonts w:eastAsia="Times New Roman"/>
          <w:sz w:val="28"/>
          <w:szCs w:val="28"/>
        </w:rPr>
        <w:t xml:space="preserve">ляется гимнастика с </w:t>
      </w:r>
      <w:proofErr w:type="spellStart"/>
      <w:r w:rsidR="000259D1">
        <w:rPr>
          <w:rFonts w:eastAsia="Times New Roman"/>
          <w:sz w:val="28"/>
          <w:szCs w:val="28"/>
        </w:rPr>
        <w:t>общеразвива</w:t>
      </w:r>
      <w:r w:rsidRPr="000259D1">
        <w:rPr>
          <w:rFonts w:eastAsia="Times New Roman"/>
          <w:sz w:val="28"/>
          <w:szCs w:val="28"/>
        </w:rPr>
        <w:t>ющей</w:t>
      </w:r>
      <w:proofErr w:type="spellEnd"/>
      <w:r w:rsidRPr="000259D1">
        <w:rPr>
          <w:rFonts w:eastAsia="Times New Roman"/>
          <w:sz w:val="28"/>
          <w:szCs w:val="28"/>
        </w:rPr>
        <w:t xml:space="preserve"> направленностью и виды гимнастики — художественная и ритмическая — как средство гармоничного развития детей и как вид спорта.</w:t>
      </w:r>
    </w:p>
    <w:p w:rsidR="00BE21EB" w:rsidRPr="000259D1" w:rsidRDefault="00BE21EB" w:rsidP="000259D1">
      <w:pPr>
        <w:shd w:val="clear" w:color="auto" w:fill="FFFFFF"/>
        <w:spacing w:after="0"/>
        <w:ind w:left="5" w:right="19" w:firstLine="398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В программе 1—3-го годов обучения используются уникальные возможности художественной и ритмической гимнастики. В процессе обучения дети младшего возраста легко и естественно осваивают упражнения для развития равновесия, гибкости; учатся правил</w:t>
      </w:r>
      <w:r w:rsidR="000259D1" w:rsidRPr="000259D1">
        <w:rPr>
          <w:rFonts w:eastAsia="Times New Roman"/>
          <w:sz w:val="28"/>
          <w:szCs w:val="28"/>
        </w:rPr>
        <w:t>ьно выполнять ходьбу, бег, прыж</w:t>
      </w:r>
      <w:r w:rsidRPr="000259D1">
        <w:rPr>
          <w:rFonts w:eastAsia="Times New Roman"/>
          <w:sz w:val="28"/>
          <w:szCs w:val="28"/>
        </w:rPr>
        <w:t>ки, танцевальные движения; получают навыки самостоятельной работы. У них вырабатываются такие важные качества, как внимательность, настойчивость, инициативность и др.</w:t>
      </w:r>
    </w:p>
    <w:p w:rsidR="00BE21EB" w:rsidRPr="000259D1" w:rsidRDefault="00BE21EB" w:rsidP="000259D1">
      <w:pPr>
        <w:shd w:val="clear" w:color="auto" w:fill="FFFFFF"/>
        <w:spacing w:after="0"/>
        <w:ind w:left="5" w:right="5" w:firstLine="389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 xml:space="preserve">Дети </w:t>
      </w:r>
      <w:proofErr w:type="gramStart"/>
      <w:r w:rsidRPr="000259D1">
        <w:rPr>
          <w:rFonts w:eastAsia="Times New Roman"/>
          <w:sz w:val="28"/>
          <w:szCs w:val="28"/>
        </w:rPr>
        <w:t>более старшего</w:t>
      </w:r>
      <w:proofErr w:type="gramEnd"/>
      <w:r w:rsidRPr="000259D1">
        <w:rPr>
          <w:rFonts w:eastAsia="Times New Roman"/>
          <w:sz w:val="28"/>
          <w:szCs w:val="28"/>
        </w:rPr>
        <w:t xml:space="preserve"> возраста овладевают знаниями по истории гимнастики, навык</w:t>
      </w:r>
      <w:r w:rsidR="000259D1" w:rsidRPr="000259D1">
        <w:rPr>
          <w:rFonts w:eastAsia="Times New Roman"/>
          <w:sz w:val="28"/>
          <w:szCs w:val="28"/>
        </w:rPr>
        <w:t>ами личной гигиены, техникой вы</w:t>
      </w:r>
      <w:r w:rsidRPr="000259D1">
        <w:rPr>
          <w:rFonts w:eastAsia="Times New Roman"/>
          <w:sz w:val="28"/>
          <w:szCs w:val="28"/>
        </w:rPr>
        <w:t>полнения основных элементов гимнастических упражнений; учатся работе в коллективе, самовыражению через искусство владения телом; участвуют в соревновательных процессах и т.д.</w:t>
      </w:r>
    </w:p>
    <w:p w:rsidR="00BE21EB" w:rsidRPr="000259D1" w:rsidRDefault="00BE21EB" w:rsidP="000259D1">
      <w:pPr>
        <w:shd w:val="clear" w:color="auto" w:fill="FFFFFF"/>
        <w:spacing w:after="0"/>
        <w:ind w:left="5" w:firstLine="403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lastRenderedPageBreak/>
        <w:t>Регулярные занятия по программе помогают гармоничному развитию детей.</w:t>
      </w:r>
    </w:p>
    <w:p w:rsidR="00BE21EB" w:rsidRPr="000259D1" w:rsidRDefault="00BE21EB" w:rsidP="000259D1">
      <w:pPr>
        <w:shd w:val="clear" w:color="auto" w:fill="FFFFFF"/>
        <w:spacing w:after="0"/>
        <w:ind w:right="77" w:firstLine="384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>На 4-м и 5-м годах обучения (ступень спортивного совершенствования) возможна квалификация занимающихся как спортсменов.</w:t>
      </w:r>
    </w:p>
    <w:p w:rsidR="00BE21EB" w:rsidRPr="000259D1" w:rsidRDefault="00BE21EB" w:rsidP="000259D1">
      <w:pPr>
        <w:shd w:val="clear" w:color="auto" w:fill="FFFFFF"/>
        <w:spacing w:after="0"/>
        <w:ind w:left="24" w:right="48" w:firstLine="384"/>
        <w:jc w:val="both"/>
        <w:rPr>
          <w:sz w:val="28"/>
          <w:szCs w:val="28"/>
        </w:rPr>
      </w:pPr>
      <w:r w:rsidRPr="000259D1">
        <w:rPr>
          <w:rFonts w:eastAsia="Times New Roman"/>
          <w:sz w:val="28"/>
          <w:szCs w:val="28"/>
        </w:rPr>
        <w:t xml:space="preserve">Для </w:t>
      </w:r>
      <w:proofErr w:type="gramStart"/>
      <w:r w:rsidRPr="000259D1">
        <w:rPr>
          <w:rFonts w:eastAsia="Times New Roman"/>
          <w:sz w:val="28"/>
          <w:szCs w:val="28"/>
        </w:rPr>
        <w:t>обучения по</w:t>
      </w:r>
      <w:proofErr w:type="gramEnd"/>
      <w:r w:rsidRPr="000259D1">
        <w:rPr>
          <w:rFonts w:eastAsia="Times New Roman"/>
          <w:sz w:val="28"/>
          <w:szCs w:val="28"/>
        </w:rPr>
        <w:t xml:space="preserve"> данно</w:t>
      </w:r>
      <w:r w:rsidR="000259D1" w:rsidRPr="000259D1">
        <w:rPr>
          <w:rFonts w:eastAsia="Times New Roman"/>
          <w:sz w:val="28"/>
          <w:szCs w:val="28"/>
        </w:rPr>
        <w:t>й программе используются различ</w:t>
      </w:r>
      <w:r w:rsidRPr="000259D1">
        <w:rPr>
          <w:rFonts w:eastAsia="Times New Roman"/>
          <w:sz w:val="28"/>
          <w:szCs w:val="28"/>
        </w:rPr>
        <w:t>ные методы: словесный, наглядный, практический, помощь, идеомоторный, музыкальный.</w:t>
      </w:r>
    </w:p>
    <w:p w:rsidR="000259D1" w:rsidRPr="000259D1" w:rsidRDefault="000259D1" w:rsidP="000259D1">
      <w:pPr>
        <w:shd w:val="clear" w:color="auto" w:fill="FFFFFF"/>
        <w:spacing w:after="0"/>
        <w:ind w:left="14" w:right="43" w:firstLine="403"/>
        <w:jc w:val="both"/>
        <w:rPr>
          <w:sz w:val="28"/>
          <w:szCs w:val="28"/>
        </w:rPr>
      </w:pPr>
      <w:r w:rsidRPr="000259D1">
        <w:rPr>
          <w:rFonts w:eastAsia="Times New Roman"/>
          <w:spacing w:val="-3"/>
          <w:sz w:val="28"/>
          <w:szCs w:val="28"/>
        </w:rPr>
        <w:t xml:space="preserve">Полный курс </w:t>
      </w:r>
      <w:proofErr w:type="gramStart"/>
      <w:r w:rsidRPr="000259D1">
        <w:rPr>
          <w:rFonts w:eastAsia="Times New Roman"/>
          <w:spacing w:val="-3"/>
          <w:sz w:val="28"/>
          <w:szCs w:val="28"/>
        </w:rPr>
        <w:t>обучения детей по</w:t>
      </w:r>
      <w:proofErr w:type="gramEnd"/>
      <w:r w:rsidRPr="000259D1">
        <w:rPr>
          <w:rFonts w:eastAsia="Times New Roman"/>
          <w:spacing w:val="-3"/>
          <w:sz w:val="28"/>
          <w:szCs w:val="28"/>
        </w:rPr>
        <w:t xml:space="preserve"> этой программе составля</w:t>
      </w:r>
      <w:r w:rsidRPr="000259D1">
        <w:rPr>
          <w:rFonts w:eastAsia="Times New Roman"/>
          <w:sz w:val="28"/>
          <w:szCs w:val="28"/>
        </w:rPr>
        <w:t>ет 5 лет и разделен на 3 основные ступени.</w:t>
      </w:r>
    </w:p>
    <w:p w:rsidR="000259D1" w:rsidRPr="000259D1" w:rsidRDefault="000259D1" w:rsidP="000259D1">
      <w:pPr>
        <w:shd w:val="clear" w:color="auto" w:fill="FFFFFF"/>
        <w:spacing w:after="0"/>
        <w:ind w:left="10" w:right="24" w:firstLine="398"/>
        <w:jc w:val="both"/>
        <w:rPr>
          <w:sz w:val="28"/>
          <w:szCs w:val="28"/>
        </w:rPr>
      </w:pPr>
      <w:r w:rsidRPr="000259D1">
        <w:rPr>
          <w:sz w:val="28"/>
          <w:szCs w:val="28"/>
          <w:lang w:val="en-US"/>
        </w:rPr>
        <w:t>I</w:t>
      </w:r>
      <w:r w:rsidRPr="000259D1">
        <w:rPr>
          <w:sz w:val="28"/>
          <w:szCs w:val="28"/>
        </w:rPr>
        <w:t xml:space="preserve">. </w:t>
      </w:r>
      <w:r w:rsidRPr="000259D1">
        <w:rPr>
          <w:rFonts w:eastAsia="Times New Roman"/>
          <w:i/>
          <w:iCs/>
          <w:sz w:val="28"/>
          <w:szCs w:val="28"/>
        </w:rPr>
        <w:t xml:space="preserve">Ступень общего развития </w:t>
      </w:r>
      <w:r w:rsidRPr="000259D1">
        <w:rPr>
          <w:rFonts w:eastAsia="Times New Roman"/>
          <w:sz w:val="28"/>
          <w:szCs w:val="28"/>
        </w:rPr>
        <w:t xml:space="preserve">(1-й год обучения) — </w:t>
      </w:r>
      <w:r w:rsidRPr="000259D1">
        <w:rPr>
          <w:rFonts w:eastAsia="Times New Roman"/>
          <w:b/>
          <w:bCs/>
          <w:sz w:val="28"/>
          <w:szCs w:val="28"/>
        </w:rPr>
        <w:t xml:space="preserve">ОНФП </w:t>
      </w:r>
      <w:r w:rsidRPr="000259D1">
        <w:rPr>
          <w:rFonts w:eastAsia="Times New Roman"/>
          <w:sz w:val="28"/>
          <w:szCs w:val="28"/>
        </w:rPr>
        <w:t xml:space="preserve">— группа общей начальной физической подготовки </w:t>
      </w:r>
      <w:r w:rsidRPr="000259D1">
        <w:rPr>
          <w:rFonts w:eastAsia="Times New Roman"/>
          <w:spacing w:val="-4"/>
          <w:sz w:val="28"/>
          <w:szCs w:val="28"/>
        </w:rPr>
        <w:t xml:space="preserve">для детей, не имеющих навыков выполнения гимнастических </w:t>
      </w:r>
      <w:r w:rsidRPr="000259D1">
        <w:rPr>
          <w:rFonts w:eastAsia="Times New Roman"/>
          <w:sz w:val="28"/>
          <w:szCs w:val="28"/>
        </w:rPr>
        <w:t>упражнений.</w:t>
      </w:r>
    </w:p>
    <w:p w:rsidR="000259D1" w:rsidRPr="000259D1" w:rsidRDefault="000259D1" w:rsidP="000259D1">
      <w:pPr>
        <w:shd w:val="clear" w:color="auto" w:fill="FFFFFF"/>
        <w:spacing w:after="0"/>
        <w:ind w:left="14" w:right="34" w:firstLine="408"/>
        <w:jc w:val="both"/>
        <w:rPr>
          <w:rFonts w:eastAsia="Times New Roman"/>
          <w:sz w:val="28"/>
          <w:szCs w:val="28"/>
        </w:rPr>
      </w:pPr>
      <w:r w:rsidRPr="000259D1">
        <w:rPr>
          <w:rFonts w:eastAsia="Times New Roman"/>
          <w:spacing w:val="-1"/>
          <w:sz w:val="28"/>
          <w:szCs w:val="28"/>
        </w:rPr>
        <w:t xml:space="preserve">П. </w:t>
      </w:r>
      <w:r w:rsidRPr="000259D1">
        <w:rPr>
          <w:rFonts w:eastAsia="Times New Roman"/>
          <w:i/>
          <w:iCs/>
          <w:spacing w:val="-1"/>
          <w:sz w:val="28"/>
          <w:szCs w:val="28"/>
        </w:rPr>
        <w:t xml:space="preserve">Ступень начальной подготовки </w:t>
      </w:r>
      <w:r w:rsidRPr="000259D1">
        <w:rPr>
          <w:rFonts w:eastAsia="Times New Roman"/>
          <w:spacing w:val="-1"/>
          <w:sz w:val="28"/>
          <w:szCs w:val="28"/>
        </w:rPr>
        <w:t xml:space="preserve">(2-й и 3-й годы обучения) — </w:t>
      </w:r>
      <w:r w:rsidRPr="000259D1">
        <w:rPr>
          <w:rFonts w:eastAsia="Times New Roman"/>
          <w:b/>
          <w:bCs/>
          <w:spacing w:val="-1"/>
          <w:sz w:val="28"/>
          <w:szCs w:val="28"/>
        </w:rPr>
        <w:t xml:space="preserve">ГНП </w:t>
      </w:r>
      <w:r w:rsidRPr="000259D1">
        <w:rPr>
          <w:rFonts w:eastAsia="Times New Roman"/>
          <w:spacing w:val="-1"/>
          <w:sz w:val="28"/>
          <w:szCs w:val="28"/>
        </w:rPr>
        <w:t xml:space="preserve">— группы начальной физической подготовки, </w:t>
      </w:r>
      <w:r w:rsidRPr="000259D1">
        <w:rPr>
          <w:rFonts w:eastAsia="Times New Roman"/>
          <w:spacing w:val="-5"/>
          <w:sz w:val="28"/>
          <w:szCs w:val="28"/>
        </w:rPr>
        <w:t xml:space="preserve">в которые принимаются дети 2-го года обучения, а также дети, </w:t>
      </w:r>
      <w:r w:rsidRPr="000259D1">
        <w:rPr>
          <w:rFonts w:eastAsia="Times New Roman"/>
          <w:spacing w:val="-2"/>
          <w:sz w:val="28"/>
          <w:szCs w:val="28"/>
        </w:rPr>
        <w:t>проявляющие интерес и/или способности к занятиям гимна</w:t>
      </w:r>
      <w:r w:rsidRPr="000259D1">
        <w:rPr>
          <w:rFonts w:eastAsia="Times New Roman"/>
          <w:spacing w:val="-2"/>
          <w:sz w:val="28"/>
          <w:szCs w:val="28"/>
        </w:rPr>
        <w:softHyphen/>
      </w:r>
      <w:r w:rsidRPr="000259D1">
        <w:rPr>
          <w:rFonts w:eastAsia="Times New Roman"/>
          <w:sz w:val="28"/>
          <w:szCs w:val="28"/>
        </w:rPr>
        <w:t>стикой.</w:t>
      </w:r>
    </w:p>
    <w:p w:rsidR="005E0DC4" w:rsidRPr="000259D1" w:rsidRDefault="000259D1" w:rsidP="000259D1">
      <w:pPr>
        <w:shd w:val="clear" w:color="auto" w:fill="FFFFFF"/>
        <w:spacing w:after="0"/>
        <w:ind w:left="14" w:right="34" w:firstLine="408"/>
        <w:jc w:val="both"/>
        <w:rPr>
          <w:rFonts w:eastAsia="Times New Roman"/>
          <w:sz w:val="28"/>
          <w:szCs w:val="28"/>
        </w:rPr>
      </w:pPr>
      <w:r w:rsidRPr="000259D1">
        <w:rPr>
          <w:sz w:val="28"/>
          <w:szCs w:val="28"/>
          <w:lang w:val="en-US"/>
        </w:rPr>
        <w:t>II</w:t>
      </w:r>
      <w:r w:rsidRPr="000259D1">
        <w:rPr>
          <w:sz w:val="28"/>
          <w:szCs w:val="28"/>
        </w:rPr>
        <w:t xml:space="preserve">. </w:t>
      </w:r>
      <w:r w:rsidRPr="000259D1">
        <w:rPr>
          <w:rFonts w:eastAsia="Times New Roman"/>
          <w:i/>
          <w:iCs/>
          <w:sz w:val="28"/>
          <w:szCs w:val="28"/>
        </w:rPr>
        <w:t xml:space="preserve">Ступень спортивного совершенствования </w:t>
      </w:r>
      <w:r w:rsidRPr="000259D1">
        <w:rPr>
          <w:rFonts w:eastAsia="Times New Roman"/>
          <w:sz w:val="28"/>
          <w:szCs w:val="28"/>
        </w:rPr>
        <w:t xml:space="preserve">(4-й и </w:t>
      </w:r>
      <w:r w:rsidRPr="000259D1">
        <w:rPr>
          <w:rFonts w:eastAsia="Times New Roman"/>
          <w:spacing w:val="-4"/>
          <w:sz w:val="28"/>
          <w:szCs w:val="28"/>
        </w:rPr>
        <w:t xml:space="preserve">5-й годы обучения) — УТГ — учебно-тренировочные группы и </w:t>
      </w:r>
      <w:r w:rsidRPr="000259D1">
        <w:rPr>
          <w:rFonts w:eastAsia="Times New Roman"/>
          <w:b/>
          <w:bCs/>
          <w:spacing w:val="-4"/>
          <w:sz w:val="28"/>
          <w:szCs w:val="28"/>
        </w:rPr>
        <w:t xml:space="preserve">ГСС </w:t>
      </w:r>
      <w:r w:rsidRPr="000259D1">
        <w:rPr>
          <w:rFonts w:eastAsia="Times New Roman"/>
          <w:spacing w:val="-4"/>
          <w:sz w:val="28"/>
          <w:szCs w:val="28"/>
        </w:rPr>
        <w:t>— группа спортивного совершенствования. На этой сту</w:t>
      </w:r>
      <w:r w:rsidRPr="000259D1">
        <w:rPr>
          <w:rFonts w:eastAsia="Times New Roman"/>
          <w:spacing w:val="-3"/>
          <w:sz w:val="28"/>
          <w:szCs w:val="28"/>
        </w:rPr>
        <w:t xml:space="preserve">пени занимаются дети, проявившие способности к занятиям </w:t>
      </w:r>
      <w:r w:rsidRPr="000259D1">
        <w:rPr>
          <w:rFonts w:eastAsia="Times New Roman"/>
          <w:spacing w:val="-4"/>
          <w:sz w:val="28"/>
          <w:szCs w:val="28"/>
        </w:rPr>
        <w:t>художественной (девочки) и ритмической (мальчики) гимна</w:t>
      </w:r>
      <w:r w:rsidRPr="000259D1">
        <w:rPr>
          <w:rFonts w:eastAsia="Times New Roman"/>
          <w:spacing w:val="-2"/>
          <w:sz w:val="28"/>
          <w:szCs w:val="28"/>
        </w:rPr>
        <w:t>стикой и/или набравшие проходной балл контрольного тести</w:t>
      </w:r>
      <w:r w:rsidRPr="000259D1">
        <w:rPr>
          <w:rFonts w:eastAsia="Times New Roman"/>
          <w:sz w:val="28"/>
          <w:szCs w:val="28"/>
        </w:rPr>
        <w:t>рования.</w:t>
      </w:r>
    </w:p>
    <w:p w:rsidR="000259D1" w:rsidRDefault="000259D1" w:rsidP="00956BD4">
      <w:pPr>
        <w:spacing w:after="0"/>
        <w:ind w:firstLine="567"/>
        <w:jc w:val="center"/>
        <w:rPr>
          <w:rFonts w:eastAsia="Times New Roman"/>
          <w:b/>
          <w:sz w:val="28"/>
          <w:szCs w:val="28"/>
          <w:u w:val="single"/>
        </w:rPr>
      </w:pPr>
    </w:p>
    <w:p w:rsidR="000259D1" w:rsidRPr="007515C7" w:rsidRDefault="000259D1" w:rsidP="00956BD4">
      <w:pPr>
        <w:spacing w:after="0"/>
        <w:ind w:firstLine="567"/>
        <w:jc w:val="center"/>
        <w:rPr>
          <w:rFonts w:eastAsia="Times New Roman"/>
          <w:b/>
          <w:sz w:val="28"/>
          <w:szCs w:val="28"/>
          <w:u w:val="single"/>
        </w:rPr>
      </w:pPr>
      <w:r w:rsidRPr="007515C7">
        <w:rPr>
          <w:rFonts w:eastAsia="Times New Roman"/>
          <w:b/>
          <w:sz w:val="28"/>
          <w:szCs w:val="28"/>
          <w:u w:val="single"/>
        </w:rPr>
        <w:t>Художественно-эстетическое направление</w:t>
      </w:r>
    </w:p>
    <w:p w:rsidR="000259D1" w:rsidRPr="007515C7" w:rsidRDefault="00E06B40" w:rsidP="00E06B40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В рамках данного направления реализуются следующие образовательные программы:</w:t>
      </w:r>
    </w:p>
    <w:p w:rsidR="00E06B40" w:rsidRPr="007515C7" w:rsidRDefault="00E06B40" w:rsidP="008F3F0A">
      <w:pPr>
        <w:spacing w:after="0"/>
        <w:ind w:firstLine="0"/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7515C7">
        <w:rPr>
          <w:rFonts w:eastAsia="Times New Roman"/>
          <w:b/>
          <w:i/>
          <w:sz w:val="28"/>
          <w:szCs w:val="28"/>
          <w:u w:val="single"/>
        </w:rPr>
        <w:t xml:space="preserve">1. Составительская программа  В.Н. </w:t>
      </w:r>
      <w:proofErr w:type="spellStart"/>
      <w:r w:rsidRPr="007515C7">
        <w:rPr>
          <w:rFonts w:eastAsia="Times New Roman"/>
          <w:b/>
          <w:i/>
          <w:sz w:val="28"/>
          <w:szCs w:val="28"/>
          <w:u w:val="single"/>
        </w:rPr>
        <w:t>Несыновой</w:t>
      </w:r>
      <w:proofErr w:type="spellEnd"/>
      <w:r w:rsidRPr="007515C7">
        <w:rPr>
          <w:rFonts w:eastAsia="Times New Roman"/>
          <w:b/>
          <w:i/>
          <w:sz w:val="28"/>
          <w:szCs w:val="28"/>
          <w:u w:val="single"/>
        </w:rPr>
        <w:t xml:space="preserve"> «Сувенир». </w:t>
      </w:r>
    </w:p>
    <w:p w:rsidR="002F6EC8" w:rsidRPr="007515C7" w:rsidRDefault="002F6EC8" w:rsidP="002F6EC8">
      <w:pPr>
        <w:spacing w:after="0"/>
        <w:ind w:firstLine="426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Программа рассчитана на пять лет обучения. Возраст детей 7-13 лет.</w:t>
      </w:r>
    </w:p>
    <w:p w:rsidR="00E06B40" w:rsidRPr="007515C7" w:rsidRDefault="00E06B40" w:rsidP="008F3F0A">
      <w:pPr>
        <w:shd w:val="clear" w:color="auto" w:fill="FFFFFF"/>
        <w:spacing w:after="0"/>
        <w:ind w:left="5"/>
        <w:jc w:val="both"/>
        <w:rPr>
          <w:sz w:val="28"/>
          <w:szCs w:val="28"/>
        </w:rPr>
      </w:pPr>
      <w:r w:rsidRPr="007515C7">
        <w:rPr>
          <w:rFonts w:eastAsia="Times New Roman"/>
          <w:b/>
          <w:spacing w:val="-3"/>
          <w:sz w:val="28"/>
          <w:szCs w:val="28"/>
        </w:rPr>
        <w:t>Цель программы</w:t>
      </w:r>
      <w:r w:rsidRPr="007515C7">
        <w:rPr>
          <w:rFonts w:eastAsia="Times New Roman"/>
          <w:spacing w:val="-3"/>
          <w:sz w:val="28"/>
          <w:szCs w:val="28"/>
        </w:rPr>
        <w:t xml:space="preserve">:  способствовать формированию художественного вкуса и </w:t>
      </w:r>
      <w:r w:rsidR="008F3F0A" w:rsidRPr="007515C7">
        <w:rPr>
          <w:rFonts w:eastAsia="Times New Roman"/>
          <w:sz w:val="28"/>
          <w:szCs w:val="28"/>
        </w:rPr>
        <w:t>развитию творческой активности</w:t>
      </w:r>
      <w:r w:rsidRPr="007515C7">
        <w:rPr>
          <w:rFonts w:eastAsia="Times New Roman"/>
          <w:sz w:val="28"/>
          <w:szCs w:val="28"/>
        </w:rPr>
        <w:t xml:space="preserve"> через знакомство с различными видами деко</w:t>
      </w:r>
      <w:r w:rsidR="008F3F0A" w:rsidRPr="007515C7">
        <w:rPr>
          <w:rFonts w:eastAsia="Times New Roman"/>
          <w:sz w:val="28"/>
          <w:szCs w:val="28"/>
        </w:rPr>
        <w:t xml:space="preserve">ративного творчества и </w:t>
      </w:r>
      <w:r w:rsidRPr="007515C7">
        <w:rPr>
          <w:rFonts w:eastAsia="Times New Roman"/>
          <w:sz w:val="28"/>
          <w:szCs w:val="28"/>
        </w:rPr>
        <w:t>технологиями изготовления из разнообразных материалов.</w:t>
      </w:r>
    </w:p>
    <w:p w:rsidR="008F3F0A" w:rsidRPr="007515C7" w:rsidRDefault="008F3F0A" w:rsidP="008F3F0A">
      <w:pPr>
        <w:shd w:val="clear" w:color="auto" w:fill="FFFFFF"/>
        <w:spacing w:after="0"/>
        <w:ind w:left="14" w:right="518"/>
        <w:rPr>
          <w:rFonts w:eastAsia="Times New Roman"/>
          <w:b/>
          <w:spacing w:val="-4"/>
          <w:sz w:val="28"/>
          <w:szCs w:val="28"/>
        </w:rPr>
      </w:pPr>
      <w:r w:rsidRPr="007515C7">
        <w:rPr>
          <w:rFonts w:eastAsia="Times New Roman"/>
          <w:b/>
          <w:spacing w:val="-4"/>
          <w:sz w:val="28"/>
          <w:szCs w:val="28"/>
        </w:rPr>
        <w:t>Задачи:</w:t>
      </w:r>
    </w:p>
    <w:p w:rsidR="00E06B40" w:rsidRPr="007515C7" w:rsidRDefault="00E06B40" w:rsidP="000C7BC6">
      <w:pPr>
        <w:pStyle w:val="a4"/>
        <w:numPr>
          <w:ilvl w:val="0"/>
          <w:numId w:val="28"/>
        </w:numPr>
        <w:shd w:val="clear" w:color="auto" w:fill="FFFFFF"/>
        <w:spacing w:after="0"/>
        <w:ind w:left="0" w:right="518" w:firstLine="567"/>
        <w:jc w:val="both"/>
        <w:rPr>
          <w:sz w:val="28"/>
          <w:szCs w:val="28"/>
        </w:rPr>
      </w:pPr>
      <w:r w:rsidRPr="007515C7">
        <w:rPr>
          <w:rFonts w:eastAsia="Times New Roman"/>
          <w:spacing w:val="-4"/>
          <w:sz w:val="28"/>
          <w:szCs w:val="28"/>
        </w:rPr>
        <w:t xml:space="preserve">научить детей видеть </w:t>
      </w:r>
      <w:proofErr w:type="gramStart"/>
      <w:r w:rsidRPr="007515C7">
        <w:rPr>
          <w:rFonts w:eastAsia="Times New Roman"/>
          <w:spacing w:val="-4"/>
          <w:sz w:val="28"/>
          <w:szCs w:val="28"/>
        </w:rPr>
        <w:t>причудливое</w:t>
      </w:r>
      <w:proofErr w:type="gramEnd"/>
      <w:r w:rsidRPr="007515C7">
        <w:rPr>
          <w:rFonts w:eastAsia="Times New Roman"/>
          <w:spacing w:val="-4"/>
          <w:sz w:val="28"/>
          <w:szCs w:val="28"/>
        </w:rPr>
        <w:t xml:space="preserve"> в малом с </w:t>
      </w:r>
      <w:r w:rsidRPr="007515C7">
        <w:rPr>
          <w:rFonts w:eastAsia="Times New Roman"/>
          <w:sz w:val="28"/>
          <w:szCs w:val="28"/>
        </w:rPr>
        <w:t>использованием самых разнообразных и привычных в быту материалов для воплощения своих творческих фантазий;</w:t>
      </w:r>
    </w:p>
    <w:p w:rsidR="00E06B40" w:rsidRPr="007515C7" w:rsidRDefault="00E06B40" w:rsidP="000C7BC6">
      <w:pPr>
        <w:pStyle w:val="a4"/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учить детей самостоятельному поиску путей совершенствования технологии,</w:t>
      </w:r>
      <w:r w:rsidR="008F3F0A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использованию новых природных и бросовых материалов;</w:t>
      </w:r>
    </w:p>
    <w:p w:rsidR="008F3F0A" w:rsidRPr="007515C7" w:rsidRDefault="00E06B40" w:rsidP="000C7BC6">
      <w:pPr>
        <w:pStyle w:val="a4"/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научить детей технике оформления своих работ при помощи фурнитуры и др.</w:t>
      </w:r>
      <w:r w:rsidR="008F3F0A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pacing w:val="-2"/>
          <w:sz w:val="28"/>
          <w:szCs w:val="28"/>
        </w:rPr>
        <w:t>материалов</w:t>
      </w:r>
      <w:r w:rsidR="008F3F0A" w:rsidRPr="007515C7">
        <w:rPr>
          <w:rFonts w:eastAsia="Times New Roman"/>
          <w:spacing w:val="-2"/>
          <w:sz w:val="28"/>
          <w:szCs w:val="28"/>
        </w:rPr>
        <w:t>;</w:t>
      </w:r>
    </w:p>
    <w:p w:rsidR="00E06B40" w:rsidRPr="007515C7" w:rsidRDefault="00E06B40" w:rsidP="000C7BC6">
      <w:pPr>
        <w:pStyle w:val="a4"/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7515C7">
        <w:rPr>
          <w:rFonts w:eastAsia="Times New Roman"/>
          <w:sz w:val="28"/>
          <w:szCs w:val="28"/>
        </w:rPr>
        <w:t xml:space="preserve">формировать у обучающегося такие качества, как </w:t>
      </w:r>
      <w:r w:rsidR="008F3F0A" w:rsidRPr="007515C7">
        <w:rPr>
          <w:rFonts w:eastAsia="Times New Roman"/>
          <w:sz w:val="28"/>
          <w:szCs w:val="28"/>
        </w:rPr>
        <w:t xml:space="preserve">художественный </w:t>
      </w:r>
      <w:r w:rsidRPr="007515C7">
        <w:rPr>
          <w:rFonts w:eastAsia="Times New Roman"/>
          <w:sz w:val="28"/>
          <w:szCs w:val="28"/>
        </w:rPr>
        <w:t>вкус, чувство меры,</w:t>
      </w:r>
      <w:r w:rsidR="008F3F0A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способность воспринимать и ценить прекрасное, аккуратность и тщательность в</w:t>
      </w:r>
      <w:r w:rsidR="008F3F0A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работе, дисциплинированность, способность ценить подарки, сделанные своими</w:t>
      </w:r>
      <w:r w:rsidR="008F3F0A" w:rsidRPr="007515C7">
        <w:rPr>
          <w:rFonts w:eastAsia="Times New Roman"/>
          <w:sz w:val="28"/>
          <w:szCs w:val="28"/>
        </w:rPr>
        <w:t xml:space="preserve"> руками</w:t>
      </w:r>
      <w:r w:rsidRPr="007515C7">
        <w:rPr>
          <w:rFonts w:eastAsia="Times New Roman"/>
          <w:spacing w:val="-1"/>
          <w:sz w:val="28"/>
          <w:szCs w:val="28"/>
        </w:rPr>
        <w:t>, и желание делать такие подарки своим близким и друзьям.</w:t>
      </w:r>
      <w:proofErr w:type="gramEnd"/>
    </w:p>
    <w:p w:rsidR="008F3F0A" w:rsidRPr="007515C7" w:rsidRDefault="008F3F0A" w:rsidP="008F3F0A">
      <w:pPr>
        <w:shd w:val="clear" w:color="auto" w:fill="FFFFFF"/>
        <w:tabs>
          <w:tab w:val="left" w:pos="9528"/>
        </w:tabs>
        <w:spacing w:after="0"/>
        <w:ind w:left="1795"/>
        <w:rPr>
          <w:sz w:val="28"/>
          <w:szCs w:val="28"/>
        </w:rPr>
      </w:pPr>
      <w:r w:rsidRPr="007515C7">
        <w:rPr>
          <w:rFonts w:eastAsia="Times New Roman"/>
          <w:spacing w:val="-16"/>
          <w:sz w:val="28"/>
          <w:szCs w:val="28"/>
        </w:rPr>
        <w:lastRenderedPageBreak/>
        <w:t>ОСНОВНЫЕ ПРИНЦИПЫ ОБУЧЕНИЯ</w:t>
      </w:r>
      <w:r w:rsidRPr="007515C7">
        <w:rPr>
          <w:rFonts w:eastAsia="Times New Roman"/>
          <w:sz w:val="28"/>
          <w:szCs w:val="28"/>
        </w:rPr>
        <w:tab/>
        <w:t>2</w:t>
      </w:r>
    </w:p>
    <w:p w:rsidR="008F3F0A" w:rsidRPr="007515C7" w:rsidRDefault="008F3F0A" w:rsidP="008F3F0A">
      <w:pPr>
        <w:shd w:val="clear" w:color="auto" w:fill="FFFFFF"/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1. </w:t>
      </w:r>
      <w:r w:rsidRPr="007515C7">
        <w:rPr>
          <w:rFonts w:eastAsia="Times New Roman"/>
          <w:sz w:val="28"/>
          <w:szCs w:val="28"/>
        </w:rPr>
        <w:t>Принцип созидательности, творческой активности и самостоятельности ребенка при руководящей роли педагога.</w:t>
      </w:r>
    </w:p>
    <w:p w:rsidR="008F3F0A" w:rsidRPr="007515C7" w:rsidRDefault="008F3F0A" w:rsidP="008F3F0A">
      <w:pPr>
        <w:shd w:val="clear" w:color="auto" w:fill="FFFFFF"/>
        <w:spacing w:after="0"/>
        <w:ind w:left="19"/>
        <w:jc w:val="both"/>
        <w:rPr>
          <w:rFonts w:eastAsia="Times New Roman"/>
          <w:sz w:val="28"/>
          <w:szCs w:val="28"/>
        </w:rPr>
      </w:pPr>
      <w:r w:rsidRPr="007515C7">
        <w:rPr>
          <w:spacing w:val="-1"/>
          <w:sz w:val="28"/>
          <w:szCs w:val="28"/>
        </w:rPr>
        <w:t>2.</w:t>
      </w:r>
      <w:r w:rsidRPr="007515C7">
        <w:rPr>
          <w:rFonts w:eastAsia="Times New Roman"/>
          <w:spacing w:val="-1"/>
          <w:sz w:val="28"/>
          <w:szCs w:val="28"/>
        </w:rPr>
        <w:t xml:space="preserve">Принцип наглядности, единство конкретного и абстрактного рационального и </w:t>
      </w:r>
      <w:r w:rsidRPr="007515C7">
        <w:rPr>
          <w:rFonts w:eastAsia="Times New Roman"/>
          <w:sz w:val="28"/>
          <w:szCs w:val="28"/>
        </w:rPr>
        <w:t>эмоционального как выражение комплексного подхода.</w:t>
      </w:r>
    </w:p>
    <w:p w:rsidR="008F3F0A" w:rsidRPr="007515C7" w:rsidRDefault="008F3F0A" w:rsidP="008F3F0A">
      <w:pPr>
        <w:shd w:val="clear" w:color="auto" w:fill="FFFFFF"/>
        <w:spacing w:after="0"/>
        <w:ind w:left="19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3.Принцип связи обучения с жизнью.</w:t>
      </w:r>
    </w:p>
    <w:p w:rsidR="008F3F0A" w:rsidRPr="007515C7" w:rsidRDefault="008F3F0A" w:rsidP="008F3F0A">
      <w:pPr>
        <w:shd w:val="clear" w:color="auto" w:fill="FFFFFF"/>
        <w:spacing w:after="0"/>
        <w:ind w:left="24"/>
        <w:jc w:val="both"/>
        <w:rPr>
          <w:rFonts w:eastAsia="Times New Roman"/>
          <w:sz w:val="28"/>
          <w:szCs w:val="28"/>
        </w:rPr>
      </w:pPr>
      <w:r w:rsidRPr="007515C7">
        <w:rPr>
          <w:sz w:val="28"/>
          <w:szCs w:val="28"/>
        </w:rPr>
        <w:t>4.</w:t>
      </w:r>
      <w:r w:rsidRPr="007515C7">
        <w:rPr>
          <w:rFonts w:eastAsia="Times New Roman"/>
          <w:sz w:val="28"/>
          <w:szCs w:val="28"/>
        </w:rPr>
        <w:t xml:space="preserve">Принцип рационального сочетания коллективных и индивидуальных форм работы, </w:t>
      </w:r>
    </w:p>
    <w:p w:rsidR="008F3F0A" w:rsidRPr="007515C7" w:rsidRDefault="008F3F0A" w:rsidP="008F3F0A">
      <w:pPr>
        <w:shd w:val="clear" w:color="auto" w:fill="FFFFFF"/>
        <w:spacing w:after="0"/>
        <w:ind w:left="24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5.Постоянный поиск новых форм работы и совершенствование технологии.</w:t>
      </w:r>
    </w:p>
    <w:p w:rsidR="008F3F0A" w:rsidRPr="007515C7" w:rsidRDefault="008F3F0A" w:rsidP="008F3F0A">
      <w:pPr>
        <w:shd w:val="clear" w:color="auto" w:fill="FFFFFF"/>
        <w:spacing w:after="0"/>
        <w:ind w:left="24"/>
        <w:jc w:val="center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ФОРМЫ РАБОТЫ</w:t>
      </w:r>
      <w:r w:rsidR="002F6EC8" w:rsidRPr="007515C7">
        <w:rPr>
          <w:rFonts w:eastAsia="Times New Roman"/>
          <w:sz w:val="28"/>
          <w:szCs w:val="28"/>
        </w:rPr>
        <w:t>: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after="0"/>
        <w:ind w:left="0" w:right="-1" w:firstLine="567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занятие;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pacing w:val="-1"/>
          <w:sz w:val="28"/>
          <w:szCs w:val="28"/>
        </w:rPr>
        <w:t xml:space="preserve">коллективно-творческая игра; 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pacing w:val="-5"/>
          <w:sz w:val="28"/>
          <w:szCs w:val="28"/>
        </w:rPr>
        <w:t>творческий конкурс;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pacing w:val="-1"/>
          <w:sz w:val="28"/>
          <w:szCs w:val="28"/>
        </w:rPr>
        <w:t>экскурсия;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pacing w:val="-4"/>
          <w:sz w:val="28"/>
          <w:szCs w:val="28"/>
        </w:rPr>
        <w:t>индивидуальная работа;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беседа с демонстрацией образцов;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pacing w:val="-1"/>
          <w:sz w:val="28"/>
          <w:szCs w:val="28"/>
        </w:rPr>
        <w:t xml:space="preserve">консультации; </w:t>
      </w:r>
      <w:r w:rsidRPr="007515C7">
        <w:rPr>
          <w:rFonts w:eastAsia="Times New Roman"/>
          <w:sz w:val="28"/>
          <w:szCs w:val="28"/>
        </w:rPr>
        <w:t>анкетирование;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самостоятельная работа;</w:t>
      </w:r>
    </w:p>
    <w:p w:rsidR="008F3F0A" w:rsidRPr="007515C7" w:rsidRDefault="008F3F0A" w:rsidP="000C7BC6">
      <w:pPr>
        <w:pStyle w:val="a4"/>
        <w:numPr>
          <w:ilvl w:val="0"/>
          <w:numId w:val="29"/>
        </w:numPr>
        <w:shd w:val="clear" w:color="auto" w:fill="FFFFFF"/>
        <w:spacing w:line="322" w:lineRule="exact"/>
        <w:ind w:left="0" w:right="-1" w:firstLine="567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работа в группе</w:t>
      </w:r>
      <w:r w:rsidR="002F6EC8" w:rsidRPr="007515C7">
        <w:rPr>
          <w:rFonts w:eastAsia="Times New Roman"/>
          <w:sz w:val="28"/>
          <w:szCs w:val="28"/>
        </w:rPr>
        <w:t>.</w:t>
      </w:r>
    </w:p>
    <w:p w:rsidR="002F6EC8" w:rsidRPr="007515C7" w:rsidRDefault="002F6EC8" w:rsidP="002F6EC8">
      <w:pPr>
        <w:pStyle w:val="a4"/>
        <w:shd w:val="clear" w:color="auto" w:fill="FFFFFF"/>
        <w:spacing w:line="322" w:lineRule="exact"/>
        <w:ind w:left="567" w:right="-1" w:firstLine="0"/>
        <w:jc w:val="center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МЕТОДЫ ОБУЧЕНИЯ</w:t>
      </w:r>
    </w:p>
    <w:p w:rsidR="008F3F0A" w:rsidRPr="007515C7" w:rsidRDefault="002F6EC8" w:rsidP="002F6EC8">
      <w:pPr>
        <w:shd w:val="clear" w:color="auto" w:fill="FFFFFF"/>
        <w:tabs>
          <w:tab w:val="left" w:pos="0"/>
        </w:tabs>
        <w:spacing w:after="0"/>
        <w:ind w:firstLine="482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1. </w:t>
      </w:r>
      <w:proofErr w:type="gramStart"/>
      <w:r w:rsidR="008F3F0A" w:rsidRPr="007515C7">
        <w:rPr>
          <w:rFonts w:eastAsia="Times New Roman"/>
          <w:sz w:val="28"/>
          <w:szCs w:val="28"/>
        </w:rPr>
        <w:t>Словесные</w:t>
      </w:r>
      <w:proofErr w:type="gramEnd"/>
      <w:r w:rsidR="008F3F0A" w:rsidRPr="007515C7">
        <w:rPr>
          <w:rFonts w:eastAsia="Times New Roman"/>
          <w:sz w:val="28"/>
          <w:szCs w:val="28"/>
        </w:rPr>
        <w:t>: рассказ, объяснение, беседа.</w:t>
      </w:r>
    </w:p>
    <w:p w:rsidR="008F3F0A" w:rsidRPr="007515C7" w:rsidRDefault="008F3F0A" w:rsidP="002F6EC8">
      <w:pPr>
        <w:shd w:val="clear" w:color="auto" w:fill="FFFFFF"/>
        <w:tabs>
          <w:tab w:val="left" w:pos="0"/>
          <w:tab w:val="left" w:pos="226"/>
        </w:tabs>
        <w:spacing w:after="0"/>
        <w:ind w:firstLine="482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2</w:t>
      </w:r>
      <w:r w:rsidR="002F6EC8" w:rsidRPr="007515C7">
        <w:rPr>
          <w:sz w:val="28"/>
          <w:szCs w:val="28"/>
        </w:rPr>
        <w:t xml:space="preserve">. </w:t>
      </w:r>
      <w:r w:rsidR="002F6EC8" w:rsidRPr="007515C7">
        <w:rPr>
          <w:iCs/>
          <w:spacing w:val="-1"/>
          <w:sz w:val="28"/>
          <w:szCs w:val="28"/>
        </w:rPr>
        <w:t>Н</w:t>
      </w:r>
      <w:r w:rsidRPr="007515C7">
        <w:rPr>
          <w:rFonts w:eastAsia="Times New Roman"/>
          <w:spacing w:val="-1"/>
          <w:sz w:val="28"/>
          <w:szCs w:val="28"/>
        </w:rPr>
        <w:t>аглядные: демонстрация образцов, показ приемов работы.</w:t>
      </w:r>
    </w:p>
    <w:p w:rsidR="008F3F0A" w:rsidRPr="007515C7" w:rsidRDefault="002F6EC8" w:rsidP="002F6EC8">
      <w:pPr>
        <w:shd w:val="clear" w:color="auto" w:fill="FFFFFF"/>
        <w:tabs>
          <w:tab w:val="left" w:pos="0"/>
        </w:tabs>
        <w:spacing w:after="0"/>
        <w:ind w:firstLine="482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3. </w:t>
      </w:r>
      <w:r w:rsidR="008F3F0A" w:rsidRPr="007515C7">
        <w:rPr>
          <w:rFonts w:eastAsia="Times New Roman"/>
          <w:sz w:val="28"/>
          <w:szCs w:val="28"/>
        </w:rPr>
        <w:t>Практические: самостоятельное выполнение изделия по собственному замыслу</w:t>
      </w:r>
      <w:r w:rsidRPr="007515C7">
        <w:rPr>
          <w:rFonts w:eastAsia="Times New Roman"/>
          <w:sz w:val="28"/>
          <w:szCs w:val="28"/>
        </w:rPr>
        <w:t xml:space="preserve"> </w:t>
      </w:r>
      <w:r w:rsidR="008F3F0A" w:rsidRPr="007515C7">
        <w:rPr>
          <w:rFonts w:eastAsia="Times New Roman"/>
          <w:sz w:val="28"/>
          <w:szCs w:val="28"/>
        </w:rPr>
        <w:t xml:space="preserve">последовательность </w:t>
      </w:r>
      <w:proofErr w:type="gramStart"/>
      <w:r w:rsidR="008F3F0A" w:rsidRPr="007515C7">
        <w:rPr>
          <w:rFonts w:eastAsia="Times New Roman"/>
          <w:sz w:val="28"/>
          <w:szCs w:val="28"/>
        </w:rPr>
        <w:t>выполнен</w:t>
      </w:r>
      <w:r w:rsidRPr="007515C7">
        <w:rPr>
          <w:rFonts w:eastAsia="Times New Roman"/>
          <w:sz w:val="28"/>
          <w:szCs w:val="28"/>
        </w:rPr>
        <w:t>ия</w:t>
      </w:r>
      <w:proofErr w:type="gramEnd"/>
      <w:r w:rsidRPr="007515C7">
        <w:rPr>
          <w:rFonts w:eastAsia="Times New Roman"/>
          <w:sz w:val="28"/>
          <w:szCs w:val="28"/>
        </w:rPr>
        <w:t xml:space="preserve"> предложенная педагогом  для </w:t>
      </w:r>
      <w:r w:rsidR="008F3F0A" w:rsidRPr="007515C7">
        <w:rPr>
          <w:rFonts w:eastAsia="Times New Roman"/>
          <w:sz w:val="28"/>
          <w:szCs w:val="28"/>
        </w:rPr>
        <w:t>изготовления</w:t>
      </w:r>
      <w:r w:rsidRPr="007515C7">
        <w:rPr>
          <w:sz w:val="28"/>
          <w:szCs w:val="28"/>
        </w:rPr>
        <w:t xml:space="preserve"> </w:t>
      </w:r>
      <w:r w:rsidR="008F3F0A" w:rsidRPr="007515C7">
        <w:rPr>
          <w:rFonts w:eastAsia="Times New Roman"/>
          <w:spacing w:val="-1"/>
          <w:sz w:val="28"/>
          <w:szCs w:val="28"/>
        </w:rPr>
        <w:t>изделия-сувенира.</w:t>
      </w:r>
    </w:p>
    <w:p w:rsidR="00E06B40" w:rsidRPr="007515C7" w:rsidRDefault="002F6EC8" w:rsidP="002F6EC8">
      <w:pPr>
        <w:tabs>
          <w:tab w:val="left" w:pos="0"/>
        </w:tabs>
        <w:spacing w:after="0"/>
        <w:ind w:firstLine="482"/>
        <w:jc w:val="both"/>
        <w:rPr>
          <w:rFonts w:eastAsia="Times New Roman"/>
          <w:sz w:val="28"/>
          <w:szCs w:val="28"/>
        </w:rPr>
      </w:pPr>
      <w:r w:rsidRPr="007515C7">
        <w:rPr>
          <w:sz w:val="28"/>
          <w:szCs w:val="28"/>
        </w:rPr>
        <w:t xml:space="preserve">4. </w:t>
      </w:r>
      <w:proofErr w:type="gramStart"/>
      <w:r w:rsidR="008F3F0A" w:rsidRPr="007515C7">
        <w:rPr>
          <w:rFonts w:eastAsia="Times New Roman"/>
          <w:sz w:val="28"/>
          <w:szCs w:val="28"/>
        </w:rPr>
        <w:t>Аналитические</w:t>
      </w:r>
      <w:proofErr w:type="gramEnd"/>
      <w:r w:rsidR="008F3F0A" w:rsidRPr="007515C7">
        <w:rPr>
          <w:rFonts w:eastAsia="Times New Roman"/>
          <w:sz w:val="28"/>
          <w:szCs w:val="28"/>
        </w:rPr>
        <w:t>: наблюдение, сравнение, анкетирование, самоанализ, опрос</w:t>
      </w:r>
      <w:r w:rsidRPr="007515C7">
        <w:rPr>
          <w:rFonts w:eastAsia="Times New Roman"/>
          <w:sz w:val="28"/>
          <w:szCs w:val="28"/>
        </w:rPr>
        <w:t>.</w:t>
      </w:r>
    </w:p>
    <w:p w:rsidR="002F6EC8" w:rsidRPr="007515C7" w:rsidRDefault="002F6EC8" w:rsidP="002F6EC8">
      <w:pPr>
        <w:tabs>
          <w:tab w:val="left" w:pos="0"/>
        </w:tabs>
        <w:spacing w:after="0"/>
        <w:ind w:firstLine="0"/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7515C7">
        <w:rPr>
          <w:rFonts w:eastAsia="Times New Roman"/>
          <w:b/>
          <w:i/>
          <w:sz w:val="28"/>
          <w:szCs w:val="28"/>
          <w:u w:val="single"/>
        </w:rPr>
        <w:t xml:space="preserve">2. Составительская программа В.Н. </w:t>
      </w:r>
      <w:proofErr w:type="spellStart"/>
      <w:r w:rsidRPr="007515C7">
        <w:rPr>
          <w:rFonts w:eastAsia="Times New Roman"/>
          <w:b/>
          <w:i/>
          <w:sz w:val="28"/>
          <w:szCs w:val="28"/>
          <w:u w:val="single"/>
        </w:rPr>
        <w:t>Несыновой</w:t>
      </w:r>
      <w:proofErr w:type="spellEnd"/>
      <w:r w:rsidRPr="007515C7">
        <w:rPr>
          <w:rFonts w:eastAsia="Times New Roman"/>
          <w:b/>
          <w:i/>
          <w:sz w:val="28"/>
          <w:szCs w:val="28"/>
          <w:u w:val="single"/>
        </w:rPr>
        <w:t xml:space="preserve"> «Вязание».</w:t>
      </w:r>
    </w:p>
    <w:p w:rsidR="002F6EC8" w:rsidRPr="007515C7" w:rsidRDefault="002F6EC8" w:rsidP="007515C7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Программа рассчитана на пять лет обучения. </w:t>
      </w:r>
      <w:r w:rsidR="004161EF" w:rsidRPr="007515C7">
        <w:rPr>
          <w:rFonts w:eastAsia="Times New Roman"/>
          <w:sz w:val="28"/>
          <w:szCs w:val="28"/>
        </w:rPr>
        <w:t>Возраст детей 8</w:t>
      </w:r>
      <w:r w:rsidRPr="007515C7">
        <w:rPr>
          <w:rFonts w:eastAsia="Times New Roman"/>
          <w:sz w:val="28"/>
          <w:szCs w:val="28"/>
        </w:rPr>
        <w:t>-1</w:t>
      </w:r>
      <w:r w:rsidR="004161EF" w:rsidRPr="007515C7">
        <w:rPr>
          <w:rFonts w:eastAsia="Times New Roman"/>
          <w:sz w:val="28"/>
          <w:szCs w:val="28"/>
        </w:rPr>
        <w:t>5</w:t>
      </w:r>
      <w:r w:rsidRPr="007515C7">
        <w:rPr>
          <w:rFonts w:eastAsia="Times New Roman"/>
          <w:sz w:val="28"/>
          <w:szCs w:val="28"/>
        </w:rPr>
        <w:t xml:space="preserve"> лет.</w:t>
      </w:r>
    </w:p>
    <w:p w:rsidR="004161EF" w:rsidRPr="007515C7" w:rsidRDefault="004161EF" w:rsidP="007515C7">
      <w:pPr>
        <w:shd w:val="clear" w:color="auto" w:fill="FFFFFF"/>
        <w:spacing w:after="0" w:line="360" w:lineRule="auto"/>
        <w:ind w:firstLine="426"/>
        <w:rPr>
          <w:sz w:val="28"/>
          <w:szCs w:val="28"/>
        </w:rPr>
      </w:pPr>
      <w:r w:rsidRPr="007515C7">
        <w:rPr>
          <w:rFonts w:eastAsia="Times New Roman"/>
          <w:spacing w:val="-5"/>
          <w:w w:val="90"/>
          <w:sz w:val="28"/>
          <w:szCs w:val="28"/>
        </w:rPr>
        <w:t>Данная программа разработана с учетом современных образователь</w:t>
      </w:r>
      <w:r w:rsidRPr="007515C7">
        <w:rPr>
          <w:rFonts w:eastAsia="Times New Roman"/>
          <w:w w:val="90"/>
          <w:sz w:val="28"/>
          <w:szCs w:val="28"/>
        </w:rPr>
        <w:t>ных технологий по принципам:</w:t>
      </w:r>
    </w:p>
    <w:p w:rsidR="004161EF" w:rsidRPr="007515C7" w:rsidRDefault="004161EF" w:rsidP="007515C7">
      <w:pPr>
        <w:widowControl w:val="0"/>
        <w:numPr>
          <w:ilvl w:val="0"/>
          <w:numId w:val="3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left="494" w:firstLine="0"/>
        <w:rPr>
          <w:w w:val="90"/>
          <w:sz w:val="28"/>
          <w:szCs w:val="28"/>
        </w:rPr>
      </w:pPr>
      <w:r w:rsidRPr="007515C7">
        <w:rPr>
          <w:rFonts w:eastAsia="Times New Roman"/>
          <w:spacing w:val="-6"/>
          <w:w w:val="90"/>
          <w:sz w:val="28"/>
          <w:szCs w:val="28"/>
        </w:rPr>
        <w:t>доступности,</w:t>
      </w:r>
    </w:p>
    <w:p w:rsidR="004161EF" w:rsidRPr="007515C7" w:rsidRDefault="004161EF" w:rsidP="007515C7">
      <w:pPr>
        <w:widowControl w:val="0"/>
        <w:numPr>
          <w:ilvl w:val="0"/>
          <w:numId w:val="3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left="494" w:firstLine="0"/>
        <w:rPr>
          <w:w w:val="90"/>
          <w:sz w:val="28"/>
          <w:szCs w:val="28"/>
        </w:rPr>
      </w:pPr>
      <w:r w:rsidRPr="007515C7">
        <w:rPr>
          <w:rFonts w:eastAsia="Times New Roman"/>
          <w:spacing w:val="-6"/>
          <w:w w:val="90"/>
          <w:sz w:val="28"/>
          <w:szCs w:val="28"/>
        </w:rPr>
        <w:t>индивидуальности,</w:t>
      </w:r>
    </w:p>
    <w:p w:rsidR="004161EF" w:rsidRPr="007515C7" w:rsidRDefault="004161EF" w:rsidP="007515C7">
      <w:pPr>
        <w:widowControl w:val="0"/>
        <w:numPr>
          <w:ilvl w:val="0"/>
          <w:numId w:val="3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left="494" w:firstLine="0"/>
        <w:rPr>
          <w:w w:val="90"/>
          <w:sz w:val="28"/>
          <w:szCs w:val="28"/>
        </w:rPr>
      </w:pPr>
      <w:r w:rsidRPr="007515C7">
        <w:rPr>
          <w:rFonts w:eastAsia="Times New Roman"/>
          <w:spacing w:val="-7"/>
          <w:w w:val="90"/>
          <w:sz w:val="28"/>
          <w:szCs w:val="28"/>
        </w:rPr>
        <w:t>преемственности,</w:t>
      </w:r>
    </w:p>
    <w:p w:rsidR="004161EF" w:rsidRPr="007515C7" w:rsidRDefault="004161EF" w:rsidP="007515C7">
      <w:pPr>
        <w:widowControl w:val="0"/>
        <w:numPr>
          <w:ilvl w:val="0"/>
          <w:numId w:val="3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ind w:left="494" w:firstLine="0"/>
        <w:rPr>
          <w:w w:val="90"/>
          <w:sz w:val="28"/>
          <w:szCs w:val="28"/>
        </w:rPr>
      </w:pPr>
      <w:r w:rsidRPr="007515C7">
        <w:rPr>
          <w:rFonts w:eastAsia="Times New Roman"/>
          <w:spacing w:val="-6"/>
          <w:w w:val="90"/>
          <w:sz w:val="28"/>
          <w:szCs w:val="28"/>
        </w:rPr>
        <w:t>результативности.</w:t>
      </w:r>
    </w:p>
    <w:p w:rsidR="004161EF" w:rsidRPr="007515C7" w:rsidRDefault="004161EF" w:rsidP="004161EF">
      <w:pPr>
        <w:shd w:val="clear" w:color="auto" w:fill="FFFFFF"/>
        <w:spacing w:after="0"/>
        <w:ind w:firstLine="567"/>
        <w:jc w:val="both"/>
        <w:rPr>
          <w:rFonts w:eastAsia="Times New Roman"/>
          <w:spacing w:val="-1"/>
          <w:w w:val="90"/>
          <w:sz w:val="28"/>
          <w:szCs w:val="28"/>
        </w:rPr>
      </w:pPr>
      <w:r w:rsidRPr="007515C7">
        <w:rPr>
          <w:rFonts w:eastAsia="Times New Roman"/>
          <w:b/>
          <w:sz w:val="28"/>
          <w:szCs w:val="28"/>
        </w:rPr>
        <w:t>Цель программы:</w:t>
      </w:r>
      <w:r w:rsidRPr="007515C7">
        <w:rPr>
          <w:rFonts w:eastAsia="Times New Roman"/>
          <w:b/>
          <w:spacing w:val="-1"/>
          <w:w w:val="90"/>
          <w:sz w:val="28"/>
          <w:szCs w:val="28"/>
        </w:rPr>
        <w:t xml:space="preserve"> </w:t>
      </w:r>
      <w:r w:rsidRPr="007515C7">
        <w:rPr>
          <w:rFonts w:eastAsia="Times New Roman"/>
          <w:spacing w:val="-1"/>
          <w:w w:val="90"/>
          <w:sz w:val="28"/>
          <w:szCs w:val="28"/>
        </w:rPr>
        <w:t xml:space="preserve">способствовать творческой самореализации </w:t>
      </w:r>
      <w:proofErr w:type="gramStart"/>
      <w:r w:rsidRPr="007515C7">
        <w:rPr>
          <w:rFonts w:eastAsia="Times New Roman"/>
          <w:spacing w:val="-1"/>
          <w:w w:val="90"/>
          <w:sz w:val="28"/>
          <w:szCs w:val="28"/>
        </w:rPr>
        <w:t>обучающихся</w:t>
      </w:r>
      <w:proofErr w:type="gramEnd"/>
      <w:r w:rsidRPr="007515C7">
        <w:rPr>
          <w:rFonts w:eastAsia="Times New Roman"/>
          <w:spacing w:val="-1"/>
          <w:w w:val="90"/>
          <w:sz w:val="28"/>
          <w:szCs w:val="28"/>
        </w:rPr>
        <w:t xml:space="preserve"> через формирование эстетически развитой личности и взаимодействия с семьей. </w:t>
      </w:r>
    </w:p>
    <w:p w:rsidR="004161EF" w:rsidRPr="007515C7" w:rsidRDefault="004161EF" w:rsidP="004161EF">
      <w:pPr>
        <w:shd w:val="clear" w:color="auto" w:fill="FFFFFF"/>
        <w:spacing w:after="0"/>
        <w:ind w:firstLine="567"/>
        <w:jc w:val="both"/>
        <w:rPr>
          <w:rFonts w:eastAsia="Times New Roman"/>
          <w:b/>
          <w:spacing w:val="-1"/>
          <w:w w:val="90"/>
          <w:sz w:val="28"/>
          <w:szCs w:val="28"/>
        </w:rPr>
      </w:pPr>
      <w:r w:rsidRPr="007515C7">
        <w:rPr>
          <w:rFonts w:eastAsia="Times New Roman"/>
          <w:b/>
          <w:spacing w:val="-1"/>
          <w:w w:val="90"/>
          <w:sz w:val="28"/>
          <w:szCs w:val="28"/>
        </w:rPr>
        <w:t>Задачи программы:</w:t>
      </w:r>
    </w:p>
    <w:p w:rsidR="004161EF" w:rsidRPr="007515C7" w:rsidRDefault="004161EF" w:rsidP="000C7BC6">
      <w:pPr>
        <w:widowControl w:val="0"/>
        <w:numPr>
          <w:ilvl w:val="0"/>
          <w:numId w:val="3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54" w:firstLine="0"/>
        <w:jc w:val="both"/>
        <w:rPr>
          <w:spacing w:val="-33"/>
          <w:w w:val="90"/>
          <w:sz w:val="28"/>
          <w:szCs w:val="28"/>
        </w:rPr>
      </w:pPr>
      <w:r w:rsidRPr="007515C7">
        <w:rPr>
          <w:rFonts w:eastAsia="Times New Roman"/>
          <w:spacing w:val="-5"/>
          <w:w w:val="90"/>
          <w:sz w:val="28"/>
          <w:szCs w:val="28"/>
        </w:rPr>
        <w:t>Обучать детей навыкам художественного ремесла.</w:t>
      </w:r>
    </w:p>
    <w:p w:rsidR="004161EF" w:rsidRPr="007515C7" w:rsidRDefault="004161EF" w:rsidP="000C7BC6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355" w:lineRule="exact"/>
        <w:ind w:left="154" w:firstLine="0"/>
        <w:jc w:val="both"/>
        <w:rPr>
          <w:spacing w:val="-25"/>
          <w:w w:val="90"/>
          <w:sz w:val="28"/>
          <w:szCs w:val="28"/>
        </w:rPr>
      </w:pPr>
      <w:r w:rsidRPr="007515C7">
        <w:rPr>
          <w:rFonts w:eastAsia="Times New Roman"/>
          <w:spacing w:val="-5"/>
          <w:w w:val="90"/>
          <w:sz w:val="28"/>
          <w:szCs w:val="28"/>
        </w:rPr>
        <w:lastRenderedPageBreak/>
        <w:t>Прививать навыки эстетического вкуса.</w:t>
      </w:r>
    </w:p>
    <w:p w:rsidR="00CE37C7" w:rsidRPr="007515C7" w:rsidRDefault="00CE37C7" w:rsidP="000C7BC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55" w:lineRule="exact"/>
        <w:ind w:firstLine="154"/>
        <w:jc w:val="both"/>
        <w:rPr>
          <w:spacing w:val="-33"/>
          <w:w w:val="90"/>
          <w:sz w:val="28"/>
          <w:szCs w:val="28"/>
        </w:rPr>
      </w:pPr>
      <w:r w:rsidRPr="007515C7">
        <w:rPr>
          <w:rFonts w:eastAsia="Times New Roman"/>
          <w:spacing w:val="-4"/>
          <w:w w:val="90"/>
          <w:sz w:val="28"/>
          <w:szCs w:val="28"/>
        </w:rPr>
        <w:t>Формировать уважительное отношение к людям искусства.</w:t>
      </w:r>
    </w:p>
    <w:p w:rsidR="004161EF" w:rsidRPr="007515C7" w:rsidRDefault="004161EF" w:rsidP="000C7BC6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355" w:lineRule="exact"/>
        <w:ind w:left="154" w:firstLine="0"/>
        <w:jc w:val="both"/>
        <w:rPr>
          <w:spacing w:val="-25"/>
          <w:w w:val="90"/>
          <w:sz w:val="28"/>
          <w:szCs w:val="28"/>
        </w:rPr>
      </w:pPr>
      <w:r w:rsidRPr="007515C7">
        <w:rPr>
          <w:rFonts w:eastAsia="Times New Roman"/>
          <w:spacing w:val="-5"/>
          <w:w w:val="90"/>
          <w:sz w:val="28"/>
          <w:szCs w:val="28"/>
        </w:rPr>
        <w:t>Создавать условия для социального, культурного и профессиональ</w:t>
      </w:r>
      <w:r w:rsidRPr="007515C7">
        <w:rPr>
          <w:rFonts w:eastAsia="Times New Roman"/>
          <w:w w:val="90"/>
          <w:sz w:val="28"/>
          <w:szCs w:val="28"/>
        </w:rPr>
        <w:t>ного самоопределения.</w:t>
      </w:r>
    </w:p>
    <w:p w:rsidR="004161EF" w:rsidRPr="007515C7" w:rsidRDefault="004161EF" w:rsidP="000C7BC6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355" w:lineRule="exact"/>
        <w:ind w:left="154" w:firstLine="0"/>
        <w:jc w:val="both"/>
        <w:rPr>
          <w:spacing w:val="-25"/>
          <w:w w:val="90"/>
          <w:sz w:val="28"/>
          <w:szCs w:val="28"/>
        </w:rPr>
      </w:pPr>
      <w:r w:rsidRPr="007515C7">
        <w:rPr>
          <w:rFonts w:eastAsia="Times New Roman"/>
          <w:spacing w:val="-4"/>
          <w:w w:val="90"/>
          <w:sz w:val="28"/>
          <w:szCs w:val="28"/>
        </w:rPr>
        <w:t>Развивать умственный и духовный мир ребенка.</w:t>
      </w:r>
    </w:p>
    <w:p w:rsidR="004161EF" w:rsidRPr="007515C7" w:rsidRDefault="004161EF" w:rsidP="000C7BC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55" w:lineRule="exact"/>
        <w:ind w:firstLine="154"/>
        <w:jc w:val="both"/>
        <w:rPr>
          <w:spacing w:val="-33"/>
          <w:w w:val="90"/>
          <w:sz w:val="28"/>
          <w:szCs w:val="28"/>
        </w:rPr>
      </w:pPr>
      <w:r w:rsidRPr="007515C7">
        <w:rPr>
          <w:rFonts w:eastAsia="Times New Roman"/>
          <w:spacing w:val="-4"/>
          <w:w w:val="90"/>
          <w:sz w:val="28"/>
          <w:szCs w:val="28"/>
        </w:rPr>
        <w:t xml:space="preserve">Приобщать к деятельности, нацеленной на самостоятельную помощь </w:t>
      </w:r>
      <w:r w:rsidRPr="007515C7">
        <w:rPr>
          <w:rFonts w:eastAsia="Times New Roman"/>
          <w:spacing w:val="-6"/>
          <w:w w:val="90"/>
          <w:sz w:val="28"/>
          <w:szCs w:val="28"/>
        </w:rPr>
        <w:t xml:space="preserve">семье и самореализации в классном коллективе через изготовление </w:t>
      </w:r>
      <w:r w:rsidRPr="007515C7">
        <w:rPr>
          <w:rFonts w:eastAsia="Times New Roman"/>
          <w:w w:val="90"/>
          <w:sz w:val="28"/>
          <w:szCs w:val="28"/>
        </w:rPr>
        <w:t>изделий своими руками.</w:t>
      </w:r>
    </w:p>
    <w:p w:rsidR="00CE37C7" w:rsidRPr="007515C7" w:rsidRDefault="00CE37C7" w:rsidP="000C7BC6">
      <w:pPr>
        <w:widowControl w:val="0"/>
        <w:numPr>
          <w:ilvl w:val="0"/>
          <w:numId w:val="3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left="154" w:firstLine="0"/>
        <w:jc w:val="both"/>
        <w:rPr>
          <w:spacing w:val="-25"/>
          <w:w w:val="90"/>
          <w:sz w:val="28"/>
          <w:szCs w:val="28"/>
        </w:rPr>
      </w:pPr>
      <w:r w:rsidRPr="007515C7">
        <w:rPr>
          <w:rFonts w:eastAsia="Times New Roman"/>
          <w:spacing w:val="-5"/>
          <w:w w:val="90"/>
          <w:sz w:val="28"/>
          <w:szCs w:val="28"/>
        </w:rPr>
        <w:t>Укреплять психическое и физическое здоровье ребенка.</w:t>
      </w:r>
    </w:p>
    <w:p w:rsidR="004161EF" w:rsidRPr="007515C7" w:rsidRDefault="004161EF" w:rsidP="000C7BC6">
      <w:pPr>
        <w:widowControl w:val="0"/>
        <w:numPr>
          <w:ilvl w:val="0"/>
          <w:numId w:val="3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left="154" w:firstLine="0"/>
        <w:jc w:val="both"/>
        <w:rPr>
          <w:spacing w:val="-25"/>
          <w:w w:val="90"/>
          <w:sz w:val="28"/>
          <w:szCs w:val="28"/>
        </w:rPr>
      </w:pPr>
      <w:r w:rsidRPr="007515C7">
        <w:rPr>
          <w:rFonts w:eastAsia="Times New Roman"/>
          <w:spacing w:val="-5"/>
          <w:w w:val="90"/>
          <w:sz w:val="28"/>
          <w:szCs w:val="28"/>
        </w:rPr>
        <w:t>Сотрудничать с коллегами по работе.</w:t>
      </w:r>
    </w:p>
    <w:p w:rsidR="00CE37C7" w:rsidRPr="007515C7" w:rsidRDefault="00CE37C7" w:rsidP="00CE37C7">
      <w:pPr>
        <w:shd w:val="clear" w:color="auto" w:fill="FFFFFF"/>
        <w:tabs>
          <w:tab w:val="left" w:pos="9355"/>
        </w:tabs>
        <w:spacing w:after="0"/>
        <w:ind w:firstLine="567"/>
        <w:jc w:val="both"/>
        <w:rPr>
          <w:rFonts w:eastAsia="Times New Roman"/>
          <w:w w:val="85"/>
          <w:sz w:val="28"/>
          <w:szCs w:val="28"/>
        </w:rPr>
      </w:pPr>
      <w:r w:rsidRPr="007515C7">
        <w:rPr>
          <w:rFonts w:eastAsia="Times New Roman"/>
          <w:w w:val="85"/>
          <w:sz w:val="28"/>
          <w:szCs w:val="28"/>
        </w:rPr>
        <w:t xml:space="preserve">Содержание программы направлено </w:t>
      </w:r>
      <w:proofErr w:type="gramStart"/>
      <w:r w:rsidRPr="007515C7">
        <w:rPr>
          <w:rFonts w:eastAsia="Times New Roman"/>
          <w:w w:val="85"/>
          <w:sz w:val="28"/>
          <w:szCs w:val="28"/>
        </w:rPr>
        <w:t>на</w:t>
      </w:r>
      <w:proofErr w:type="gramEnd"/>
      <w:r w:rsidRPr="007515C7">
        <w:rPr>
          <w:rFonts w:eastAsia="Times New Roman"/>
          <w:w w:val="85"/>
          <w:sz w:val="28"/>
          <w:szCs w:val="28"/>
        </w:rPr>
        <w:t xml:space="preserve">: </w:t>
      </w:r>
    </w:p>
    <w:p w:rsidR="00CE37C7" w:rsidRPr="007515C7" w:rsidRDefault="00CE37C7" w:rsidP="000C7BC6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="Times New Roman"/>
          <w:spacing w:val="-4"/>
          <w:w w:val="85"/>
          <w:sz w:val="28"/>
          <w:szCs w:val="28"/>
        </w:rPr>
      </w:pPr>
      <w:r w:rsidRPr="007515C7">
        <w:rPr>
          <w:rFonts w:eastAsia="Times New Roman"/>
          <w:spacing w:val="-4"/>
          <w:w w:val="85"/>
          <w:sz w:val="28"/>
          <w:szCs w:val="28"/>
        </w:rPr>
        <w:t xml:space="preserve">создание условий для развития и раскрытия личности ребенка; </w:t>
      </w:r>
    </w:p>
    <w:p w:rsidR="00CE37C7" w:rsidRPr="007515C7" w:rsidRDefault="00CE37C7" w:rsidP="000C7BC6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="Times New Roman"/>
          <w:spacing w:val="-4"/>
          <w:w w:val="85"/>
          <w:sz w:val="28"/>
          <w:szCs w:val="28"/>
        </w:rPr>
      </w:pPr>
      <w:r w:rsidRPr="007515C7">
        <w:rPr>
          <w:rFonts w:eastAsia="Times New Roman"/>
          <w:spacing w:val="-5"/>
          <w:w w:val="85"/>
          <w:sz w:val="28"/>
          <w:szCs w:val="28"/>
        </w:rPr>
        <w:t xml:space="preserve">формирование мотивации у детей на разных </w:t>
      </w:r>
      <w:r w:rsidRPr="007515C7">
        <w:rPr>
          <w:rFonts w:eastAsia="Times New Roman"/>
          <w:w w:val="85"/>
          <w:sz w:val="28"/>
          <w:szCs w:val="28"/>
        </w:rPr>
        <w:t>этапах обучения;</w:t>
      </w:r>
      <w:r w:rsidRPr="007515C7">
        <w:rPr>
          <w:sz w:val="28"/>
          <w:szCs w:val="28"/>
        </w:rPr>
        <w:t xml:space="preserve"> </w:t>
      </w:r>
    </w:p>
    <w:p w:rsidR="00CE37C7" w:rsidRPr="007515C7" w:rsidRDefault="00CE37C7" w:rsidP="000C7BC6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="Times New Roman"/>
          <w:spacing w:val="-4"/>
          <w:w w:val="85"/>
          <w:sz w:val="28"/>
          <w:szCs w:val="28"/>
        </w:rPr>
      </w:pPr>
      <w:r w:rsidRPr="007515C7">
        <w:rPr>
          <w:rFonts w:eastAsia="Times New Roman"/>
          <w:spacing w:val="-4"/>
          <w:w w:val="84"/>
          <w:sz w:val="28"/>
          <w:szCs w:val="28"/>
        </w:rPr>
        <w:t xml:space="preserve">обеспечение позитивного микроклимата для каждого обучающегося в </w:t>
      </w:r>
      <w:r w:rsidRPr="007515C7">
        <w:rPr>
          <w:rFonts w:eastAsia="Times New Roman"/>
          <w:w w:val="84"/>
          <w:sz w:val="28"/>
          <w:szCs w:val="28"/>
        </w:rPr>
        <w:t xml:space="preserve">группе; </w:t>
      </w:r>
    </w:p>
    <w:p w:rsidR="00CE37C7" w:rsidRPr="007515C7" w:rsidRDefault="00CE37C7" w:rsidP="000C7BC6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="Times New Roman"/>
          <w:spacing w:val="-4"/>
          <w:w w:val="85"/>
          <w:sz w:val="28"/>
          <w:szCs w:val="28"/>
        </w:rPr>
      </w:pPr>
      <w:r w:rsidRPr="007515C7">
        <w:rPr>
          <w:rFonts w:eastAsia="Times New Roman"/>
          <w:spacing w:val="-6"/>
          <w:w w:val="84"/>
          <w:sz w:val="28"/>
          <w:szCs w:val="28"/>
        </w:rPr>
        <w:t>приобщение к общечеловеческим ценностям;</w:t>
      </w:r>
    </w:p>
    <w:p w:rsidR="00CE37C7" w:rsidRPr="007515C7" w:rsidRDefault="00CE37C7" w:rsidP="000C7BC6">
      <w:pPr>
        <w:pStyle w:val="a4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="Times New Roman"/>
          <w:spacing w:val="-4"/>
          <w:w w:val="85"/>
          <w:sz w:val="28"/>
          <w:szCs w:val="28"/>
        </w:rPr>
      </w:pPr>
      <w:r w:rsidRPr="007515C7">
        <w:rPr>
          <w:rFonts w:eastAsia="Times New Roman"/>
          <w:spacing w:val="-4"/>
          <w:w w:val="84"/>
          <w:sz w:val="28"/>
          <w:szCs w:val="28"/>
        </w:rPr>
        <w:t>профилактику асоциального поведения и др.</w:t>
      </w:r>
    </w:p>
    <w:p w:rsidR="00CE37C7" w:rsidRPr="007515C7" w:rsidRDefault="00CE37C7" w:rsidP="00CE37C7">
      <w:pPr>
        <w:pStyle w:val="a4"/>
        <w:shd w:val="clear" w:color="auto" w:fill="FFFFFF"/>
        <w:tabs>
          <w:tab w:val="left" w:pos="851"/>
        </w:tabs>
        <w:spacing w:after="0"/>
        <w:ind w:left="567" w:firstLine="0"/>
        <w:jc w:val="center"/>
        <w:rPr>
          <w:rFonts w:eastAsia="Times New Roman"/>
          <w:b/>
          <w:spacing w:val="-4"/>
          <w:w w:val="85"/>
          <w:sz w:val="28"/>
          <w:szCs w:val="28"/>
        </w:rPr>
      </w:pPr>
      <w:r w:rsidRPr="007515C7">
        <w:rPr>
          <w:rFonts w:eastAsia="Times New Roman"/>
          <w:b/>
          <w:spacing w:val="-4"/>
          <w:w w:val="85"/>
          <w:sz w:val="28"/>
          <w:szCs w:val="28"/>
        </w:rPr>
        <w:t>Формы и методы обучения</w:t>
      </w:r>
    </w:p>
    <w:p w:rsidR="00F42BDA" w:rsidRPr="007515C7" w:rsidRDefault="00F42BDA" w:rsidP="000C7BC6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w w:val="84"/>
          <w:sz w:val="28"/>
          <w:szCs w:val="28"/>
        </w:rPr>
      </w:pPr>
      <w:proofErr w:type="gramStart"/>
      <w:r w:rsidRPr="007515C7">
        <w:rPr>
          <w:rFonts w:eastAsia="Times New Roman"/>
          <w:i/>
          <w:spacing w:val="-4"/>
          <w:w w:val="84"/>
          <w:sz w:val="28"/>
          <w:szCs w:val="28"/>
        </w:rPr>
        <w:t>М</w:t>
      </w:r>
      <w:r w:rsidR="00CE37C7" w:rsidRPr="007515C7">
        <w:rPr>
          <w:rFonts w:eastAsia="Times New Roman"/>
          <w:i/>
          <w:spacing w:val="-4"/>
          <w:w w:val="84"/>
          <w:sz w:val="28"/>
          <w:szCs w:val="28"/>
        </w:rPr>
        <w:t>ет</w:t>
      </w:r>
      <w:r w:rsidRPr="007515C7">
        <w:rPr>
          <w:rFonts w:eastAsia="Times New Roman"/>
          <w:i/>
          <w:spacing w:val="-4"/>
          <w:w w:val="84"/>
          <w:sz w:val="28"/>
          <w:szCs w:val="28"/>
        </w:rPr>
        <w:t>оды обучения</w:t>
      </w:r>
      <w:r w:rsidRPr="007515C7">
        <w:rPr>
          <w:rFonts w:eastAsia="Times New Roman"/>
          <w:spacing w:val="-4"/>
          <w:w w:val="84"/>
          <w:sz w:val="28"/>
          <w:szCs w:val="28"/>
        </w:rPr>
        <w:t xml:space="preserve">: поисковый, объяснительно-иллюстративный, </w:t>
      </w:r>
      <w:r w:rsidR="00CE37C7" w:rsidRPr="007515C7">
        <w:rPr>
          <w:rFonts w:eastAsia="Times New Roman"/>
          <w:spacing w:val="-4"/>
          <w:w w:val="84"/>
          <w:sz w:val="28"/>
          <w:szCs w:val="28"/>
        </w:rPr>
        <w:t xml:space="preserve">познавательный, практический - большую </w:t>
      </w:r>
      <w:r w:rsidR="00CE37C7" w:rsidRPr="007515C7">
        <w:rPr>
          <w:rFonts w:eastAsia="Times New Roman"/>
          <w:spacing w:val="-3"/>
          <w:w w:val="84"/>
          <w:sz w:val="28"/>
          <w:szCs w:val="28"/>
        </w:rPr>
        <w:t>часть занимает, репродуктивный, проблемный, исследовательский</w:t>
      </w:r>
      <w:r w:rsidRPr="007515C7">
        <w:rPr>
          <w:rFonts w:eastAsia="Times New Roman"/>
          <w:spacing w:val="-3"/>
          <w:w w:val="84"/>
          <w:sz w:val="28"/>
          <w:szCs w:val="28"/>
        </w:rPr>
        <w:t>.</w:t>
      </w:r>
      <w:proofErr w:type="gramEnd"/>
    </w:p>
    <w:p w:rsidR="00CE37C7" w:rsidRPr="007515C7" w:rsidRDefault="00F42BDA" w:rsidP="000C7BC6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w w:val="84"/>
          <w:sz w:val="28"/>
          <w:szCs w:val="28"/>
        </w:rPr>
      </w:pPr>
      <w:r w:rsidRPr="007515C7">
        <w:rPr>
          <w:rFonts w:eastAsia="Times New Roman"/>
          <w:i/>
          <w:spacing w:val="-4"/>
          <w:w w:val="84"/>
          <w:sz w:val="28"/>
          <w:szCs w:val="28"/>
        </w:rPr>
        <w:t>Формы обучения</w:t>
      </w:r>
      <w:r w:rsidRPr="007515C7">
        <w:rPr>
          <w:rFonts w:eastAsia="Times New Roman"/>
          <w:spacing w:val="-10"/>
          <w:w w:val="84"/>
          <w:sz w:val="28"/>
          <w:szCs w:val="28"/>
        </w:rPr>
        <w:t xml:space="preserve">: </w:t>
      </w:r>
      <w:r w:rsidR="00CE37C7" w:rsidRPr="007515C7">
        <w:rPr>
          <w:rFonts w:eastAsia="Times New Roman"/>
          <w:spacing w:val="-10"/>
          <w:w w:val="84"/>
          <w:sz w:val="28"/>
          <w:szCs w:val="28"/>
        </w:rPr>
        <w:t>конкурсы</w:t>
      </w:r>
      <w:r w:rsidRPr="007515C7">
        <w:rPr>
          <w:rFonts w:eastAsia="Times New Roman"/>
          <w:spacing w:val="-10"/>
          <w:w w:val="84"/>
          <w:sz w:val="28"/>
          <w:szCs w:val="28"/>
        </w:rPr>
        <w:t xml:space="preserve">, </w:t>
      </w:r>
      <w:r w:rsidRPr="007515C7">
        <w:rPr>
          <w:rFonts w:eastAsia="Times New Roman"/>
          <w:spacing w:val="-6"/>
          <w:w w:val="84"/>
          <w:sz w:val="28"/>
          <w:szCs w:val="28"/>
        </w:rPr>
        <w:t xml:space="preserve">демонстрации, </w:t>
      </w:r>
      <w:r w:rsidRPr="007515C7">
        <w:rPr>
          <w:rFonts w:eastAsia="Times New Roman"/>
          <w:spacing w:val="-9"/>
          <w:w w:val="84"/>
          <w:sz w:val="28"/>
          <w:szCs w:val="28"/>
        </w:rPr>
        <w:t>э</w:t>
      </w:r>
      <w:r w:rsidR="00CE37C7" w:rsidRPr="007515C7">
        <w:rPr>
          <w:rFonts w:eastAsia="Times New Roman"/>
          <w:spacing w:val="-9"/>
          <w:w w:val="84"/>
          <w:sz w:val="28"/>
          <w:szCs w:val="28"/>
        </w:rPr>
        <w:t>кскурсии</w:t>
      </w:r>
      <w:r w:rsidRPr="007515C7">
        <w:rPr>
          <w:rFonts w:eastAsia="Times New Roman"/>
          <w:spacing w:val="-9"/>
          <w:w w:val="84"/>
          <w:sz w:val="28"/>
          <w:szCs w:val="28"/>
        </w:rPr>
        <w:t xml:space="preserve">, </w:t>
      </w:r>
      <w:r w:rsidR="00CE37C7" w:rsidRPr="007515C7">
        <w:rPr>
          <w:rFonts w:eastAsia="Times New Roman"/>
          <w:spacing w:val="-10"/>
          <w:w w:val="84"/>
          <w:sz w:val="28"/>
          <w:szCs w:val="28"/>
        </w:rPr>
        <w:t>выставки</w:t>
      </w:r>
      <w:r w:rsidRPr="007515C7">
        <w:rPr>
          <w:rFonts w:eastAsia="Times New Roman"/>
          <w:spacing w:val="-10"/>
          <w:w w:val="84"/>
          <w:sz w:val="28"/>
          <w:szCs w:val="28"/>
        </w:rPr>
        <w:t xml:space="preserve">, </w:t>
      </w:r>
      <w:r w:rsidRPr="007515C7">
        <w:rPr>
          <w:rFonts w:eastAsia="Times New Roman"/>
          <w:w w:val="84"/>
          <w:sz w:val="28"/>
          <w:szCs w:val="28"/>
        </w:rPr>
        <w:t>игры</w:t>
      </w:r>
      <w:r w:rsidR="00CE37C7" w:rsidRPr="007515C7">
        <w:rPr>
          <w:rFonts w:eastAsia="Times New Roman"/>
          <w:w w:val="84"/>
          <w:sz w:val="28"/>
          <w:szCs w:val="28"/>
        </w:rPr>
        <w:t xml:space="preserve"> и т.д.</w:t>
      </w:r>
    </w:p>
    <w:p w:rsidR="002F6EC8" w:rsidRPr="007515C7" w:rsidRDefault="00F42BDA" w:rsidP="002F6EC8">
      <w:pPr>
        <w:tabs>
          <w:tab w:val="left" w:pos="0"/>
        </w:tabs>
        <w:spacing w:after="0"/>
        <w:ind w:firstLine="0"/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7515C7">
        <w:rPr>
          <w:rFonts w:eastAsia="Times New Roman"/>
          <w:b/>
          <w:i/>
          <w:sz w:val="28"/>
          <w:szCs w:val="28"/>
          <w:u w:val="single"/>
        </w:rPr>
        <w:t>3.</w:t>
      </w:r>
      <w:r w:rsidRPr="007515C7">
        <w:rPr>
          <w:rFonts w:eastAsia="Times New Roman"/>
          <w:sz w:val="28"/>
          <w:szCs w:val="28"/>
          <w:u w:val="single"/>
        </w:rPr>
        <w:t xml:space="preserve"> </w:t>
      </w:r>
      <w:r w:rsidRPr="007515C7">
        <w:rPr>
          <w:rFonts w:eastAsia="Times New Roman"/>
          <w:b/>
          <w:i/>
          <w:sz w:val="28"/>
          <w:szCs w:val="28"/>
          <w:u w:val="single"/>
        </w:rPr>
        <w:t>Составительская программа театральной студии Г.Е. Ивашиной, Т.А. Буровой.</w:t>
      </w:r>
    </w:p>
    <w:p w:rsidR="00F42BDA" w:rsidRPr="007515C7" w:rsidRDefault="00F42BDA" w:rsidP="00F42BDA">
      <w:pPr>
        <w:tabs>
          <w:tab w:val="left" w:pos="0"/>
        </w:tabs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Срок реализации программы – 4 года. Возраст детей</w:t>
      </w:r>
      <w:r w:rsidR="00D622F3" w:rsidRPr="007515C7">
        <w:rPr>
          <w:rFonts w:eastAsia="Times New Roman"/>
          <w:sz w:val="28"/>
          <w:szCs w:val="28"/>
        </w:rPr>
        <w:t>,</w:t>
      </w:r>
      <w:r w:rsidRPr="007515C7">
        <w:rPr>
          <w:rFonts w:eastAsia="Times New Roman"/>
          <w:sz w:val="28"/>
          <w:szCs w:val="28"/>
        </w:rPr>
        <w:t xml:space="preserve"> на которых рассчитана программа 5-9 лет.</w:t>
      </w:r>
    </w:p>
    <w:p w:rsidR="00D622F3" w:rsidRPr="007515C7" w:rsidRDefault="00D622F3" w:rsidP="00D622F3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Данная развивающая программа состоит из двух блоков.</w:t>
      </w:r>
      <w:r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Первый блок рассчитан на два года и предполагает работу с детьми дошкольного (5-6 лет) возраста.</w:t>
      </w:r>
      <w:r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Второй блок программы рассчитан на 2 года и предполагает работу с детьми младшего школьного возраста.</w:t>
      </w:r>
    </w:p>
    <w:p w:rsidR="00606DC5" w:rsidRPr="007515C7" w:rsidRDefault="00D622F3" w:rsidP="00606DC5">
      <w:pPr>
        <w:shd w:val="clear" w:color="auto" w:fill="FFFFFF"/>
        <w:spacing w:after="0"/>
        <w:ind w:right="14" w:firstLine="56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Курс обучения предполагает изучение элементов актерского мастерства, но акцент делается на развитие личностных качеств обучающихся и обогащение духовного мира.</w:t>
      </w:r>
    </w:p>
    <w:p w:rsidR="00606DC5" w:rsidRPr="007515C7" w:rsidRDefault="00606DC5" w:rsidP="00606DC5">
      <w:pPr>
        <w:shd w:val="clear" w:color="auto" w:fill="FFFFFF"/>
        <w:spacing w:line="298" w:lineRule="exact"/>
        <w:ind w:firstLine="567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Занятия проводятся по предметам:</w:t>
      </w:r>
    </w:p>
    <w:p w:rsidR="00606DC5" w:rsidRPr="007515C7" w:rsidRDefault="00606DC5" w:rsidP="000C7BC6"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ind w:left="350" w:firstLine="0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основы актерского мастерства;</w:t>
      </w:r>
    </w:p>
    <w:p w:rsidR="00606DC5" w:rsidRPr="007515C7" w:rsidRDefault="00606DC5" w:rsidP="000C7BC6"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ind w:left="350" w:firstLine="0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основы сценической речи;</w:t>
      </w:r>
    </w:p>
    <w:p w:rsidR="00606DC5" w:rsidRPr="007515C7" w:rsidRDefault="00606DC5" w:rsidP="000C7BC6">
      <w:pPr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ind w:left="350" w:firstLine="0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формирование певческих навыков;</w:t>
      </w:r>
    </w:p>
    <w:p w:rsidR="00606DC5" w:rsidRPr="007515C7" w:rsidRDefault="00606DC5" w:rsidP="000C7BC6">
      <w:pPr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98" w:lineRule="exact"/>
        <w:ind w:left="350" w:firstLine="0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основы сценического движения и хореография.</w:t>
      </w:r>
    </w:p>
    <w:p w:rsidR="00606DC5" w:rsidRPr="007515C7" w:rsidRDefault="00606DC5" w:rsidP="00606DC5">
      <w:pPr>
        <w:shd w:val="clear" w:color="auto" w:fill="FFFFFF"/>
        <w:spacing w:after="0"/>
        <w:ind w:left="365"/>
        <w:jc w:val="both"/>
        <w:rPr>
          <w:sz w:val="28"/>
          <w:szCs w:val="28"/>
        </w:rPr>
      </w:pPr>
      <w:r w:rsidRPr="007515C7">
        <w:rPr>
          <w:rFonts w:eastAsia="Times New Roman"/>
          <w:spacing w:val="-1"/>
          <w:sz w:val="28"/>
          <w:szCs w:val="28"/>
        </w:rPr>
        <w:t>Ребенок учится:</w:t>
      </w:r>
    </w:p>
    <w:p w:rsidR="00606DC5" w:rsidRPr="007515C7" w:rsidRDefault="00606DC5" w:rsidP="000C7BC6">
      <w:pPr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5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формулировать мысли и публично их излагать;</w:t>
      </w:r>
    </w:p>
    <w:p w:rsidR="00606DC5" w:rsidRPr="007515C7" w:rsidRDefault="00606DC5" w:rsidP="000C7BC6">
      <w:pPr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5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избавляться от мышечных зажимов;</w:t>
      </w:r>
    </w:p>
    <w:p w:rsidR="00606DC5" w:rsidRPr="007515C7" w:rsidRDefault="00606DC5" w:rsidP="000C7BC6">
      <w:pPr>
        <w:widowControl w:val="0"/>
        <w:numPr>
          <w:ilvl w:val="0"/>
          <w:numId w:val="3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50" w:firstLine="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тоньше чувствует и познает окружающий его мир, становится более коммуникабельным, приобретает адекватную самооценку.</w:t>
      </w:r>
    </w:p>
    <w:p w:rsidR="00D622F3" w:rsidRPr="007515C7" w:rsidRDefault="00D622F3" w:rsidP="00D622F3">
      <w:pPr>
        <w:shd w:val="clear" w:color="auto" w:fill="FFFFFF"/>
        <w:spacing w:after="0"/>
        <w:ind w:firstLine="567"/>
        <w:jc w:val="center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  <w:u w:val="single"/>
        </w:rPr>
        <w:t>Принципы обучения</w:t>
      </w:r>
    </w:p>
    <w:p w:rsidR="00D622F3" w:rsidRPr="007515C7" w:rsidRDefault="00D622F3" w:rsidP="000C7BC6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370"/>
        <w:jc w:val="both"/>
        <w:rPr>
          <w:spacing w:val="-23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сотворчества.</w:t>
      </w:r>
    </w:p>
    <w:p w:rsidR="00D622F3" w:rsidRPr="007515C7" w:rsidRDefault="00D622F3" w:rsidP="000C7BC6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370"/>
        <w:jc w:val="both"/>
        <w:rPr>
          <w:spacing w:val="-8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lastRenderedPageBreak/>
        <w:t>Систематичность и последовательность обучения.</w:t>
      </w:r>
    </w:p>
    <w:p w:rsidR="00D622F3" w:rsidRPr="007515C7" w:rsidRDefault="00D622F3" w:rsidP="000C7BC6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firstLine="370"/>
        <w:jc w:val="both"/>
        <w:rPr>
          <w:spacing w:val="-8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Принцип </w:t>
      </w:r>
      <w:proofErr w:type="spellStart"/>
      <w:r w:rsidRPr="007515C7">
        <w:rPr>
          <w:rFonts w:eastAsia="Times New Roman"/>
          <w:sz w:val="28"/>
          <w:szCs w:val="28"/>
        </w:rPr>
        <w:t>природосообразности</w:t>
      </w:r>
      <w:proofErr w:type="spellEnd"/>
      <w:r w:rsidRPr="007515C7">
        <w:rPr>
          <w:rFonts w:eastAsia="Times New Roman"/>
          <w:sz w:val="28"/>
          <w:szCs w:val="28"/>
        </w:rPr>
        <w:t xml:space="preserve"> (построение образовательного процесса на основе детских интересов с обязательным учетом природных задатков, половозрастных и индивидуальных особенностей).</w:t>
      </w:r>
    </w:p>
    <w:p w:rsidR="00D622F3" w:rsidRPr="007515C7" w:rsidRDefault="00D622F3" w:rsidP="000C7BC6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10" w:firstLine="370"/>
        <w:jc w:val="both"/>
        <w:rPr>
          <w:spacing w:val="-9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осознания процесса обучения (обучающиеся занимаются тренингом для себя, а не для демонстрации творческих достижений, они занимаются тренингом осознанно, понимая необходимость овладения определенными навыками и умениями).</w:t>
      </w:r>
    </w:p>
    <w:p w:rsidR="00D622F3" w:rsidRPr="007515C7" w:rsidRDefault="00D622F3" w:rsidP="000C7BC6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370"/>
        <w:jc w:val="both"/>
        <w:rPr>
          <w:spacing w:val="-13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более высокого уровня сложности.</w:t>
      </w:r>
    </w:p>
    <w:p w:rsidR="00D622F3" w:rsidRPr="007515C7" w:rsidRDefault="00D622F3" w:rsidP="00D622F3">
      <w:pPr>
        <w:shd w:val="clear" w:color="auto" w:fill="FFFFFF"/>
        <w:spacing w:after="0"/>
        <w:ind w:firstLine="567"/>
        <w:jc w:val="center"/>
        <w:rPr>
          <w:sz w:val="28"/>
          <w:szCs w:val="28"/>
        </w:rPr>
      </w:pPr>
      <w:r w:rsidRPr="007515C7">
        <w:rPr>
          <w:rFonts w:eastAsia="Times New Roman"/>
          <w:spacing w:val="-10"/>
          <w:sz w:val="28"/>
          <w:szCs w:val="28"/>
          <w:u w:val="single"/>
        </w:rPr>
        <w:t>Цель программы.</w:t>
      </w:r>
    </w:p>
    <w:p w:rsidR="00D622F3" w:rsidRPr="007515C7" w:rsidRDefault="00D622F3" w:rsidP="00D622F3">
      <w:pPr>
        <w:shd w:val="clear" w:color="auto" w:fill="FFFFFF"/>
        <w:spacing w:after="0"/>
        <w:ind w:right="14" w:firstLine="37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Обогащение эмоциональной сферы ребенка, развитие чувственного восприятия окружающего мира и происходящих в нем изменений, создание условий для развития гармоничной, творческой личности ребенка посредством формирования театрально - исполнительской среды.</w:t>
      </w:r>
    </w:p>
    <w:p w:rsidR="00D622F3" w:rsidRPr="007515C7" w:rsidRDefault="00D622F3" w:rsidP="00D622F3">
      <w:pPr>
        <w:shd w:val="clear" w:color="auto" w:fill="FFFFFF"/>
        <w:spacing w:after="0"/>
        <w:ind w:right="10"/>
        <w:jc w:val="center"/>
        <w:rPr>
          <w:sz w:val="28"/>
          <w:szCs w:val="28"/>
        </w:rPr>
      </w:pPr>
      <w:r w:rsidRPr="007515C7">
        <w:rPr>
          <w:rFonts w:eastAsia="Times New Roman"/>
          <w:spacing w:val="-9"/>
          <w:sz w:val="28"/>
          <w:szCs w:val="28"/>
          <w:u w:val="single"/>
        </w:rPr>
        <w:t>Формы и методы обучения.</w:t>
      </w:r>
    </w:p>
    <w:p w:rsidR="00D622F3" w:rsidRPr="007515C7" w:rsidRDefault="00D622F3" w:rsidP="00D622F3">
      <w:pPr>
        <w:shd w:val="clear" w:color="auto" w:fill="FFFFFF"/>
        <w:spacing w:after="0"/>
        <w:ind w:right="5" w:firstLine="426"/>
        <w:jc w:val="both"/>
        <w:rPr>
          <w:sz w:val="28"/>
          <w:szCs w:val="28"/>
        </w:rPr>
      </w:pPr>
      <w:r w:rsidRPr="007515C7">
        <w:rPr>
          <w:rFonts w:eastAsia="Times New Roman"/>
          <w:spacing w:val="-2"/>
          <w:sz w:val="28"/>
          <w:szCs w:val="28"/>
        </w:rPr>
        <w:t xml:space="preserve">В атмосфере Сотрудничества, Сотворчества, Сопереживания дети имеют возможность </w:t>
      </w:r>
      <w:r w:rsidRPr="007515C7">
        <w:rPr>
          <w:rFonts w:eastAsia="Times New Roman"/>
          <w:spacing w:val="-7"/>
          <w:sz w:val="28"/>
          <w:szCs w:val="28"/>
        </w:rPr>
        <w:t xml:space="preserve">удовлетворить потребности в человеческих связях в самоутверждении, в системе ориентации </w:t>
      </w:r>
      <w:r w:rsidRPr="007515C7">
        <w:rPr>
          <w:rFonts w:eastAsia="Times New Roman"/>
          <w:sz w:val="28"/>
          <w:szCs w:val="28"/>
        </w:rPr>
        <w:t>и объекте поклонения, что нейтрализует чувство одиночества.</w:t>
      </w:r>
    </w:p>
    <w:p w:rsidR="00D622F3" w:rsidRPr="007515C7" w:rsidRDefault="00D622F3" w:rsidP="00D622F3">
      <w:pPr>
        <w:shd w:val="clear" w:color="auto" w:fill="FFFFFF"/>
        <w:spacing w:after="0"/>
        <w:ind w:right="10" w:firstLine="426"/>
        <w:jc w:val="both"/>
        <w:rPr>
          <w:sz w:val="28"/>
          <w:szCs w:val="28"/>
        </w:rPr>
      </w:pPr>
      <w:r w:rsidRPr="007515C7">
        <w:rPr>
          <w:rFonts w:eastAsia="Times New Roman"/>
          <w:spacing w:val="-5"/>
          <w:sz w:val="28"/>
          <w:szCs w:val="28"/>
        </w:rPr>
        <w:t xml:space="preserve">Вся система занятий - речевой и пластический тренинг, занятия вокалом и хореографией, </w:t>
      </w:r>
      <w:r w:rsidRPr="007515C7">
        <w:rPr>
          <w:rFonts w:eastAsia="Times New Roman"/>
          <w:spacing w:val="-8"/>
          <w:sz w:val="28"/>
          <w:szCs w:val="28"/>
        </w:rPr>
        <w:t xml:space="preserve">развивающие игры, этюды - импровизации, работа над спектаклем призвана помочь ребенку преодолеть внутренние преграды, освободиться от комплексов и почувствовать собственную </w:t>
      </w:r>
      <w:r w:rsidRPr="007515C7">
        <w:rPr>
          <w:rFonts w:eastAsia="Times New Roman"/>
          <w:sz w:val="28"/>
          <w:szCs w:val="28"/>
        </w:rPr>
        <w:t>уникальность.</w:t>
      </w:r>
    </w:p>
    <w:p w:rsidR="00D622F3" w:rsidRPr="007515C7" w:rsidRDefault="00D622F3" w:rsidP="00D622F3">
      <w:pPr>
        <w:shd w:val="clear" w:color="auto" w:fill="FFFFFF"/>
        <w:spacing w:after="0"/>
        <w:ind w:right="10" w:firstLine="426"/>
        <w:jc w:val="both"/>
        <w:rPr>
          <w:sz w:val="28"/>
          <w:szCs w:val="28"/>
        </w:rPr>
      </w:pPr>
      <w:r w:rsidRPr="007515C7">
        <w:rPr>
          <w:rFonts w:eastAsia="Times New Roman"/>
          <w:spacing w:val="-9"/>
          <w:sz w:val="28"/>
          <w:szCs w:val="28"/>
        </w:rPr>
        <w:t xml:space="preserve">Исходя из личностно - ориентированной модели обучения предполагается применять следующие </w:t>
      </w:r>
      <w:r w:rsidRPr="007515C7">
        <w:rPr>
          <w:rFonts w:eastAsia="Times New Roman"/>
          <w:i/>
          <w:sz w:val="28"/>
          <w:szCs w:val="28"/>
        </w:rPr>
        <w:t>методы:</w:t>
      </w:r>
    </w:p>
    <w:p w:rsidR="00D622F3" w:rsidRPr="007515C7" w:rsidRDefault="00D622F3" w:rsidP="000C7BC6">
      <w:pPr>
        <w:pStyle w:val="a4"/>
        <w:numPr>
          <w:ilvl w:val="0"/>
          <w:numId w:val="37"/>
        </w:numPr>
        <w:shd w:val="clear" w:color="auto" w:fill="FFFFFF"/>
        <w:spacing w:after="0"/>
        <w:ind w:right="10"/>
        <w:jc w:val="both"/>
        <w:rPr>
          <w:sz w:val="28"/>
          <w:szCs w:val="28"/>
        </w:rPr>
      </w:pPr>
      <w:proofErr w:type="gramStart"/>
      <w:r w:rsidRPr="007515C7">
        <w:rPr>
          <w:rFonts w:eastAsia="Times New Roman"/>
          <w:spacing w:val="-8"/>
          <w:sz w:val="28"/>
          <w:szCs w:val="28"/>
        </w:rPr>
        <w:t>словесные</w:t>
      </w:r>
      <w:proofErr w:type="gramEnd"/>
      <w:r w:rsidRPr="007515C7">
        <w:rPr>
          <w:rFonts w:eastAsia="Times New Roman"/>
          <w:spacing w:val="-8"/>
          <w:sz w:val="28"/>
          <w:szCs w:val="28"/>
        </w:rPr>
        <w:t>: рассказ, беседа, объяснение, работа с книгой;</w:t>
      </w:r>
    </w:p>
    <w:p w:rsidR="00D622F3" w:rsidRPr="007515C7" w:rsidRDefault="00D622F3" w:rsidP="000C7BC6">
      <w:pPr>
        <w:pStyle w:val="a4"/>
        <w:numPr>
          <w:ilvl w:val="0"/>
          <w:numId w:val="37"/>
        </w:numPr>
        <w:shd w:val="clear" w:color="auto" w:fill="FFFFFF"/>
        <w:spacing w:after="0"/>
        <w:ind w:right="10"/>
        <w:jc w:val="both"/>
        <w:rPr>
          <w:sz w:val="28"/>
          <w:szCs w:val="28"/>
        </w:rPr>
      </w:pPr>
      <w:proofErr w:type="gramStart"/>
      <w:r w:rsidRPr="007515C7">
        <w:rPr>
          <w:rFonts w:eastAsia="Times New Roman"/>
          <w:spacing w:val="-9"/>
          <w:sz w:val="28"/>
          <w:szCs w:val="28"/>
        </w:rPr>
        <w:t>наглядные</w:t>
      </w:r>
      <w:proofErr w:type="gramEnd"/>
      <w:r w:rsidRPr="007515C7">
        <w:rPr>
          <w:rFonts w:eastAsia="Times New Roman"/>
          <w:spacing w:val="-9"/>
          <w:sz w:val="28"/>
          <w:szCs w:val="28"/>
        </w:rPr>
        <w:t>: иллюстрация, демонстрация;</w:t>
      </w:r>
    </w:p>
    <w:p w:rsidR="00606DC5" w:rsidRPr="007515C7" w:rsidRDefault="00D622F3" w:rsidP="000C7BC6">
      <w:pPr>
        <w:pStyle w:val="a4"/>
        <w:numPr>
          <w:ilvl w:val="0"/>
          <w:numId w:val="37"/>
        </w:numPr>
        <w:shd w:val="clear" w:color="auto" w:fill="FFFFFF"/>
        <w:spacing w:after="0"/>
        <w:ind w:right="10"/>
        <w:jc w:val="both"/>
        <w:rPr>
          <w:sz w:val="28"/>
          <w:szCs w:val="28"/>
        </w:rPr>
      </w:pPr>
      <w:r w:rsidRPr="007515C7">
        <w:rPr>
          <w:rFonts w:eastAsia="Times New Roman"/>
          <w:spacing w:val="-8"/>
          <w:sz w:val="28"/>
          <w:szCs w:val="28"/>
        </w:rPr>
        <w:t>практические: упражнения, тренинги, этюды;</w:t>
      </w:r>
    </w:p>
    <w:p w:rsidR="00606DC5" w:rsidRPr="007515C7" w:rsidRDefault="00D622F3" w:rsidP="000C7BC6">
      <w:pPr>
        <w:pStyle w:val="a4"/>
        <w:numPr>
          <w:ilvl w:val="0"/>
          <w:numId w:val="37"/>
        </w:numPr>
        <w:shd w:val="clear" w:color="auto" w:fill="FFFFFF"/>
        <w:spacing w:after="0"/>
        <w:ind w:left="0" w:right="10" w:firstLine="786"/>
        <w:jc w:val="both"/>
        <w:rPr>
          <w:sz w:val="28"/>
          <w:szCs w:val="28"/>
        </w:rPr>
      </w:pPr>
      <w:r w:rsidRPr="007515C7">
        <w:rPr>
          <w:rFonts w:eastAsia="Times New Roman"/>
          <w:spacing w:val="-2"/>
          <w:sz w:val="28"/>
          <w:szCs w:val="28"/>
        </w:rPr>
        <w:t xml:space="preserve">творческой активности </w:t>
      </w:r>
      <w:proofErr w:type="gramStart"/>
      <w:r w:rsidRPr="007515C7">
        <w:rPr>
          <w:rFonts w:eastAsia="Times New Roman"/>
          <w:spacing w:val="-2"/>
          <w:sz w:val="28"/>
          <w:szCs w:val="28"/>
        </w:rPr>
        <w:t>обучающихся</w:t>
      </w:r>
      <w:proofErr w:type="gramEnd"/>
      <w:r w:rsidRPr="007515C7">
        <w:rPr>
          <w:rFonts w:eastAsia="Times New Roman"/>
          <w:spacing w:val="-2"/>
          <w:sz w:val="28"/>
          <w:szCs w:val="28"/>
        </w:rPr>
        <w:t>: репродуктивные, проблемно - поисковые - этюды,</w:t>
      </w:r>
      <w:r w:rsidR="00606DC5" w:rsidRPr="007515C7">
        <w:rPr>
          <w:rFonts w:eastAsia="Times New Roman"/>
          <w:spacing w:val="-2"/>
          <w:sz w:val="28"/>
          <w:szCs w:val="28"/>
        </w:rPr>
        <w:t xml:space="preserve"> </w:t>
      </w:r>
      <w:r w:rsidRPr="007515C7">
        <w:rPr>
          <w:rFonts w:eastAsia="Times New Roman"/>
          <w:spacing w:val="-9"/>
          <w:sz w:val="28"/>
          <w:szCs w:val="28"/>
        </w:rPr>
        <w:t>наблюдения, творческие показы;</w:t>
      </w:r>
    </w:p>
    <w:p w:rsidR="00D622F3" w:rsidRPr="007515C7" w:rsidRDefault="00D622F3" w:rsidP="000C7BC6">
      <w:pPr>
        <w:pStyle w:val="a4"/>
        <w:numPr>
          <w:ilvl w:val="0"/>
          <w:numId w:val="37"/>
        </w:numPr>
        <w:shd w:val="clear" w:color="auto" w:fill="FFFFFF"/>
        <w:spacing w:after="0"/>
        <w:ind w:left="0" w:right="10" w:firstLine="786"/>
        <w:jc w:val="both"/>
        <w:rPr>
          <w:sz w:val="28"/>
          <w:szCs w:val="28"/>
        </w:rPr>
      </w:pPr>
      <w:proofErr w:type="gramStart"/>
      <w:r w:rsidRPr="007515C7">
        <w:rPr>
          <w:rFonts w:eastAsia="Times New Roman"/>
          <w:spacing w:val="-3"/>
          <w:sz w:val="28"/>
          <w:szCs w:val="28"/>
        </w:rPr>
        <w:t>самостоятельные работы детей: этюды, упражнения (придуманные детьми), выступления,</w:t>
      </w:r>
      <w:r w:rsidR="00606DC5" w:rsidRPr="007515C7">
        <w:rPr>
          <w:rFonts w:eastAsia="Times New Roman"/>
          <w:spacing w:val="-3"/>
          <w:sz w:val="28"/>
          <w:szCs w:val="28"/>
        </w:rPr>
        <w:t xml:space="preserve"> </w:t>
      </w:r>
      <w:r w:rsidRPr="007515C7">
        <w:rPr>
          <w:rFonts w:eastAsia="Times New Roman"/>
          <w:spacing w:val="-4"/>
          <w:sz w:val="28"/>
          <w:szCs w:val="28"/>
        </w:rPr>
        <w:t xml:space="preserve">сочинения,  наблюдения;  обсуждения  работ  друг  друга,  анализ  и  творческая  помощь </w:t>
      </w:r>
      <w:r w:rsidRPr="007515C7">
        <w:rPr>
          <w:rFonts w:eastAsia="Times New Roman"/>
          <w:spacing w:val="-9"/>
          <w:sz w:val="28"/>
          <w:szCs w:val="28"/>
        </w:rPr>
        <w:t>товарищам по коллективу, обеспечение взаимозаменяемости, взаимопомощи.</w:t>
      </w:r>
      <w:proofErr w:type="gramEnd"/>
    </w:p>
    <w:p w:rsidR="00606DC5" w:rsidRPr="007515C7" w:rsidRDefault="00606DC5" w:rsidP="00606DC5">
      <w:pPr>
        <w:shd w:val="clear" w:color="auto" w:fill="FFFFFF"/>
        <w:spacing w:after="0"/>
        <w:ind w:right="10" w:firstLine="0"/>
        <w:jc w:val="both"/>
        <w:rPr>
          <w:b/>
          <w:i/>
          <w:sz w:val="28"/>
          <w:szCs w:val="28"/>
          <w:u w:val="single"/>
        </w:rPr>
      </w:pPr>
      <w:r w:rsidRPr="007515C7">
        <w:rPr>
          <w:b/>
          <w:i/>
          <w:sz w:val="28"/>
          <w:szCs w:val="28"/>
          <w:u w:val="single"/>
        </w:rPr>
        <w:t>4. Составительская программа Г.Е. Ивашиной «Букет».</w:t>
      </w:r>
    </w:p>
    <w:p w:rsidR="00606DC5" w:rsidRPr="007515C7" w:rsidRDefault="00606DC5" w:rsidP="007E6588">
      <w:pPr>
        <w:tabs>
          <w:tab w:val="left" w:pos="0"/>
        </w:tabs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Срок реализации программы – 5 лет. Возраст детей, на которых рассчитана программа 5-12 лет.</w:t>
      </w:r>
    </w:p>
    <w:p w:rsidR="00606DC5" w:rsidRPr="007515C7" w:rsidRDefault="00606DC5" w:rsidP="007E6588">
      <w:pPr>
        <w:shd w:val="clear" w:color="auto" w:fill="FFFFFF"/>
        <w:spacing w:after="0"/>
        <w:ind w:right="24" w:firstLine="0"/>
        <w:jc w:val="center"/>
        <w:rPr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Новизна</w:t>
      </w:r>
    </w:p>
    <w:p w:rsidR="00606DC5" w:rsidRPr="007515C7" w:rsidRDefault="00606DC5" w:rsidP="007E6588">
      <w:pPr>
        <w:shd w:val="clear" w:color="auto" w:fill="FFFFFF"/>
        <w:spacing w:after="0"/>
        <w:ind w:left="14" w:right="24" w:firstLine="73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Программа области декоративно-прикладного творчества включает элементы экологического краеведения и театрализации.</w:t>
      </w:r>
    </w:p>
    <w:p w:rsidR="000C7BC6" w:rsidRPr="007515C7" w:rsidRDefault="000C7BC6" w:rsidP="007E6588">
      <w:pPr>
        <w:shd w:val="clear" w:color="auto" w:fill="FFFFFF"/>
        <w:spacing w:after="0"/>
        <w:ind w:left="19" w:firstLine="9"/>
        <w:jc w:val="center"/>
        <w:rPr>
          <w:rFonts w:eastAsia="Times New Roman"/>
          <w:i/>
          <w:iCs/>
          <w:sz w:val="28"/>
          <w:szCs w:val="28"/>
          <w:u w:val="single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Цели</w:t>
      </w:r>
      <w:proofErr w:type="gramStart"/>
      <w:r w:rsidR="007E6588" w:rsidRPr="007515C7">
        <w:rPr>
          <w:rFonts w:eastAsia="Times New Roman"/>
          <w:i/>
          <w:iCs/>
          <w:sz w:val="28"/>
          <w:szCs w:val="28"/>
          <w:u w:val="single"/>
        </w:rPr>
        <w:t>.</w:t>
      </w:r>
      <w:proofErr w:type="gramEnd"/>
      <w:r w:rsidR="007E6588" w:rsidRPr="007515C7">
        <w:rPr>
          <w:rFonts w:eastAsia="Times New Roman"/>
          <w:i/>
          <w:iCs/>
          <w:sz w:val="28"/>
          <w:szCs w:val="28"/>
          <w:u w:val="single"/>
        </w:rPr>
        <w:t xml:space="preserve"> </w:t>
      </w:r>
      <w:proofErr w:type="gramStart"/>
      <w:r w:rsidR="007E6588" w:rsidRPr="007515C7">
        <w:rPr>
          <w:rFonts w:eastAsia="Times New Roman"/>
          <w:i/>
          <w:iCs/>
          <w:sz w:val="28"/>
          <w:szCs w:val="28"/>
          <w:u w:val="single"/>
        </w:rPr>
        <w:t>п</w:t>
      </w:r>
      <w:proofErr w:type="gramEnd"/>
      <w:r w:rsidR="007E6588" w:rsidRPr="007515C7">
        <w:rPr>
          <w:rFonts w:eastAsia="Times New Roman"/>
          <w:i/>
          <w:iCs/>
          <w:sz w:val="28"/>
          <w:szCs w:val="28"/>
          <w:u w:val="single"/>
        </w:rPr>
        <w:t>рограмм</w:t>
      </w:r>
      <w:r w:rsidR="00606DC5" w:rsidRPr="007515C7">
        <w:rPr>
          <w:rFonts w:eastAsia="Times New Roman"/>
          <w:i/>
          <w:iCs/>
          <w:sz w:val="28"/>
          <w:szCs w:val="28"/>
          <w:u w:val="single"/>
        </w:rPr>
        <w:t>ы:</w:t>
      </w:r>
    </w:p>
    <w:p w:rsidR="00606DC5" w:rsidRPr="007515C7" w:rsidRDefault="00606DC5" w:rsidP="007E6588">
      <w:pPr>
        <w:shd w:val="clear" w:color="auto" w:fill="FFFFFF"/>
        <w:spacing w:after="0"/>
        <w:ind w:left="19" w:firstLine="548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1.Воспитание эстетической и экологической  культуры, любви к природе родного края.</w:t>
      </w:r>
    </w:p>
    <w:p w:rsidR="00606DC5" w:rsidRPr="007515C7" w:rsidRDefault="00606DC5" w:rsidP="007E6588">
      <w:pPr>
        <w:shd w:val="clear" w:color="auto" w:fill="FFFFFF"/>
        <w:spacing w:after="0"/>
        <w:ind w:left="29" w:right="5" w:firstLine="573"/>
        <w:jc w:val="both"/>
        <w:rPr>
          <w:sz w:val="28"/>
          <w:szCs w:val="28"/>
        </w:rPr>
      </w:pPr>
      <w:r w:rsidRPr="007515C7">
        <w:rPr>
          <w:sz w:val="28"/>
          <w:szCs w:val="28"/>
        </w:rPr>
        <w:lastRenderedPageBreak/>
        <w:t>2.</w:t>
      </w:r>
      <w:r w:rsidRPr="007515C7">
        <w:rPr>
          <w:rFonts w:eastAsia="Times New Roman"/>
          <w:sz w:val="28"/>
          <w:szCs w:val="28"/>
        </w:rPr>
        <w:t>Развитие потенциальных способностей, заложенных в ребенке, формирование систематической потребности к саморазвитию и самосовершенствованию.</w:t>
      </w:r>
    </w:p>
    <w:p w:rsidR="00606DC5" w:rsidRPr="007515C7" w:rsidRDefault="00606DC5" w:rsidP="007E6588">
      <w:pPr>
        <w:shd w:val="clear" w:color="auto" w:fill="FFFFFF"/>
        <w:spacing w:after="0"/>
        <w:jc w:val="center"/>
        <w:rPr>
          <w:sz w:val="28"/>
          <w:szCs w:val="28"/>
        </w:rPr>
      </w:pPr>
      <w:r w:rsidRPr="007515C7">
        <w:rPr>
          <w:rFonts w:eastAsia="Times New Roman"/>
          <w:i/>
          <w:iCs/>
          <w:spacing w:val="-3"/>
          <w:sz w:val="28"/>
          <w:szCs w:val="28"/>
          <w:u w:val="single"/>
        </w:rPr>
        <w:t>Задачи:</w:t>
      </w:r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739" w:hanging="109"/>
        <w:rPr>
          <w:spacing w:val="-26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Воспитывать бережное отношение к природе.</w:t>
      </w:r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104" w:hanging="365"/>
        <w:jc w:val="both"/>
        <w:rPr>
          <w:spacing w:val="-16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Воспитывать аккуратность, терпение, усидчивость, стремление творить красоту. Прививать навыки работы в группе. </w:t>
      </w:r>
      <w:proofErr w:type="gramStart"/>
      <w:r w:rsidRPr="007515C7">
        <w:rPr>
          <w:rFonts w:eastAsia="Times New Roman"/>
          <w:sz w:val="28"/>
          <w:szCs w:val="28"/>
        </w:rPr>
        <w:t>Поощрять доброжелательное отношение к друг к другу.</w:t>
      </w:r>
      <w:proofErr w:type="gramEnd"/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104" w:right="10" w:hanging="365"/>
        <w:jc w:val="both"/>
        <w:rPr>
          <w:spacing w:val="-16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Воспитывать стремление рационально распределять свое свободное время.</w:t>
      </w:r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104" w:right="19" w:hanging="365"/>
        <w:jc w:val="both"/>
        <w:rPr>
          <w:spacing w:val="-12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память, внимание.</w:t>
      </w:r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739" w:firstLine="17"/>
        <w:rPr>
          <w:spacing w:val="-19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Развивать тонкую моторику у дошкольников и младших школьников.</w:t>
      </w:r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104" w:right="14" w:hanging="365"/>
        <w:jc w:val="both"/>
        <w:rPr>
          <w:spacing w:val="-14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Знакомить детей с природой «малой родины», многообразием растительного мира (полевыми, садовыми, лесными цветами и травами, деревьями и кустарниками).</w:t>
      </w:r>
    </w:p>
    <w:p w:rsidR="00606DC5" w:rsidRPr="007515C7" w:rsidRDefault="00606DC5" w:rsidP="007E6588">
      <w:pPr>
        <w:widowControl w:val="0"/>
        <w:numPr>
          <w:ilvl w:val="0"/>
          <w:numId w:val="3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ind w:left="1104" w:right="10" w:hanging="365"/>
        <w:jc w:val="both"/>
        <w:rPr>
          <w:spacing w:val="-16"/>
          <w:sz w:val="28"/>
          <w:szCs w:val="28"/>
        </w:rPr>
      </w:pPr>
      <w:r w:rsidRPr="007515C7">
        <w:rPr>
          <w:rFonts w:eastAsia="Times New Roman"/>
          <w:spacing w:val="-2"/>
          <w:sz w:val="28"/>
          <w:szCs w:val="28"/>
        </w:rPr>
        <w:t xml:space="preserve">Формировать практические навыки в составлении объемных и плоских </w:t>
      </w:r>
      <w:r w:rsidRPr="007515C7">
        <w:rPr>
          <w:rFonts w:eastAsia="Times New Roman"/>
          <w:sz w:val="28"/>
          <w:szCs w:val="28"/>
        </w:rPr>
        <w:t>композиций.</w:t>
      </w:r>
    </w:p>
    <w:p w:rsidR="00606DC5" w:rsidRPr="007515C7" w:rsidRDefault="00606DC5" w:rsidP="007E6588">
      <w:pPr>
        <w:shd w:val="clear" w:color="auto" w:fill="FFFFFF"/>
        <w:spacing w:after="0"/>
        <w:ind w:firstLine="0"/>
        <w:jc w:val="center"/>
        <w:rPr>
          <w:sz w:val="28"/>
          <w:szCs w:val="28"/>
        </w:rPr>
      </w:pPr>
      <w:r w:rsidRPr="007515C7">
        <w:rPr>
          <w:rFonts w:eastAsia="Times New Roman"/>
          <w:i/>
          <w:iCs/>
          <w:spacing w:val="-1"/>
          <w:sz w:val="28"/>
          <w:szCs w:val="28"/>
          <w:u w:val="single"/>
        </w:rPr>
        <w:t>Принципы обучения</w:t>
      </w:r>
      <w:r w:rsidRPr="007515C7">
        <w:rPr>
          <w:rFonts w:eastAsia="Times New Roman"/>
          <w:i/>
          <w:iCs/>
          <w:spacing w:val="-1"/>
          <w:sz w:val="28"/>
          <w:szCs w:val="28"/>
        </w:rPr>
        <w:t>:</w:t>
      </w:r>
    </w:p>
    <w:p w:rsidR="00606DC5" w:rsidRPr="007515C7" w:rsidRDefault="00606DC5" w:rsidP="007E6588">
      <w:pPr>
        <w:widowControl w:val="0"/>
        <w:numPr>
          <w:ilvl w:val="0"/>
          <w:numId w:val="3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34"/>
        <w:rPr>
          <w:spacing w:val="-33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синкретизма.</w:t>
      </w:r>
    </w:p>
    <w:p w:rsidR="00606DC5" w:rsidRPr="007515C7" w:rsidRDefault="00606DC5" w:rsidP="007E6588">
      <w:pPr>
        <w:widowControl w:val="0"/>
        <w:numPr>
          <w:ilvl w:val="0"/>
          <w:numId w:val="3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34"/>
        <w:rPr>
          <w:spacing w:val="-15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систематичности и последовательности.</w:t>
      </w:r>
    </w:p>
    <w:p w:rsidR="00606DC5" w:rsidRPr="007515C7" w:rsidRDefault="00606DC5" w:rsidP="007E6588">
      <w:pPr>
        <w:widowControl w:val="0"/>
        <w:numPr>
          <w:ilvl w:val="0"/>
          <w:numId w:val="3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34"/>
        <w:rPr>
          <w:spacing w:val="-14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наглядности.</w:t>
      </w:r>
    </w:p>
    <w:p w:rsidR="00606DC5" w:rsidRPr="007515C7" w:rsidRDefault="00606DC5" w:rsidP="007E6588">
      <w:pPr>
        <w:widowControl w:val="0"/>
        <w:numPr>
          <w:ilvl w:val="0"/>
          <w:numId w:val="3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34"/>
        <w:rPr>
          <w:spacing w:val="-15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Принцип доступности.</w:t>
      </w:r>
    </w:p>
    <w:p w:rsidR="007E6588" w:rsidRPr="007515C7" w:rsidRDefault="00606DC5" w:rsidP="007E6588">
      <w:pPr>
        <w:shd w:val="clear" w:color="auto" w:fill="FFFFFF"/>
        <w:spacing w:after="0"/>
        <w:ind w:firstLine="2626"/>
        <w:rPr>
          <w:rFonts w:eastAsia="Times New Roman"/>
          <w:i/>
          <w:iCs/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Формы и методы обучения</w:t>
      </w:r>
      <w:r w:rsidRPr="007515C7">
        <w:rPr>
          <w:rFonts w:eastAsia="Times New Roman"/>
          <w:i/>
          <w:iCs/>
          <w:sz w:val="28"/>
          <w:szCs w:val="28"/>
        </w:rPr>
        <w:t xml:space="preserve">: </w:t>
      </w:r>
    </w:p>
    <w:p w:rsidR="00606DC5" w:rsidRPr="007515C7" w:rsidRDefault="00606DC5" w:rsidP="007E6588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Программа включает в себя теоретическую часть, практические задания и творческие работы с постепенным усложнением материала.</w:t>
      </w:r>
      <w:r w:rsidR="007E6588"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Программа предлагает познако</w:t>
      </w:r>
      <w:r w:rsidR="007E6588" w:rsidRPr="007515C7">
        <w:rPr>
          <w:rFonts w:eastAsia="Times New Roman"/>
          <w:sz w:val="28"/>
          <w:szCs w:val="28"/>
        </w:rPr>
        <w:t xml:space="preserve">мить детей ближе узнать природу </w:t>
      </w:r>
      <w:r w:rsidRPr="007515C7">
        <w:rPr>
          <w:rFonts w:eastAsia="Times New Roman"/>
          <w:sz w:val="28"/>
          <w:szCs w:val="28"/>
        </w:rPr>
        <w:t>родного</w:t>
      </w:r>
      <w:r w:rsidR="007E6588"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края, углубить знания детей о цветах, деревьях, травах, кустарниках, растущих</w:t>
      </w:r>
      <w:r w:rsidR="007E6588" w:rsidRPr="007515C7">
        <w:rPr>
          <w:rFonts w:eastAsia="Times New Roman"/>
          <w:sz w:val="28"/>
          <w:szCs w:val="28"/>
        </w:rPr>
        <w:t>.</w:t>
      </w:r>
    </w:p>
    <w:p w:rsidR="00606DC5" w:rsidRPr="007515C7" w:rsidRDefault="00606DC5" w:rsidP="007E6588">
      <w:pPr>
        <w:shd w:val="clear" w:color="auto" w:fill="FFFFFF"/>
        <w:spacing w:after="0"/>
        <w:ind w:left="53" w:firstLine="72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Программа является вариативной. Педагог может вносить изменения в содержание тем, дополнять практические занятия новыми приемами практического исполнения.</w:t>
      </w:r>
    </w:p>
    <w:p w:rsidR="00606DC5" w:rsidRPr="007515C7" w:rsidRDefault="00606DC5" w:rsidP="007E6588">
      <w:pPr>
        <w:shd w:val="clear" w:color="auto" w:fill="FFFFFF"/>
        <w:spacing w:after="0"/>
        <w:ind w:left="43" w:right="5" w:firstLine="72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Наряду с такими формами работы как: беседы, объяснение, использование иллюстративного материала, методических пособий для более глубокого усвоения знаний, для укрепления связей с родителями программа предполагает проведение совместных праздников, а для более яркого эмоционального воздействия - совместно с учащимися театральной студии.</w:t>
      </w:r>
    </w:p>
    <w:p w:rsidR="00606DC5" w:rsidRPr="007515C7" w:rsidRDefault="00606DC5" w:rsidP="007E6588">
      <w:pPr>
        <w:shd w:val="clear" w:color="auto" w:fill="FFFFFF"/>
        <w:spacing w:after="0"/>
        <w:ind w:left="19" w:right="19" w:firstLine="720"/>
        <w:jc w:val="both"/>
        <w:rPr>
          <w:sz w:val="28"/>
          <w:szCs w:val="28"/>
        </w:rPr>
      </w:pPr>
      <w:proofErr w:type="gramStart"/>
      <w:r w:rsidRPr="007515C7">
        <w:rPr>
          <w:rFonts w:eastAsia="Times New Roman"/>
          <w:sz w:val="28"/>
          <w:szCs w:val="28"/>
        </w:rPr>
        <w:t xml:space="preserve">Программа построена на принципах развивающего обучения и направлена не только на формирование у ребенка экологического сознания, но и на развитие личности в целом (умение сравнивать и обобщать собственные наблюдения, видеть и понимать красоту окружающего мира; самостоятельно мыслить, логически рассуждать, устанавливать взаимосвязи </w:t>
      </w:r>
      <w:r w:rsidRPr="007515C7">
        <w:rPr>
          <w:rFonts w:eastAsia="Times New Roman"/>
          <w:sz w:val="28"/>
          <w:szCs w:val="28"/>
        </w:rPr>
        <w:lastRenderedPageBreak/>
        <w:t>в окружающем мире, эмоционально сопереживать) на интеллектуальное, эстетическое, речевое, физическое развитие, развитие культуры чувств.</w:t>
      </w:r>
      <w:proofErr w:type="gramEnd"/>
    </w:p>
    <w:p w:rsidR="00606DC5" w:rsidRPr="007515C7" w:rsidRDefault="00606DC5" w:rsidP="007E6588">
      <w:pPr>
        <w:shd w:val="clear" w:color="auto" w:fill="FFFFFF"/>
        <w:spacing w:after="0"/>
        <w:ind w:right="19" w:firstLine="725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Методика обучения выбирается сообразно возрасту </w:t>
      </w:r>
      <w:proofErr w:type="gramStart"/>
      <w:r w:rsidRPr="007515C7">
        <w:rPr>
          <w:rFonts w:eastAsia="Times New Roman"/>
          <w:sz w:val="28"/>
          <w:szCs w:val="28"/>
        </w:rPr>
        <w:t>обучающихся</w:t>
      </w:r>
      <w:proofErr w:type="gramEnd"/>
      <w:r w:rsidRPr="007515C7">
        <w:rPr>
          <w:rFonts w:eastAsia="Times New Roman"/>
          <w:sz w:val="28"/>
          <w:szCs w:val="28"/>
        </w:rPr>
        <w:t xml:space="preserve">. В дошкольном возрасте преобладает правополушарный тип познавательной деятельности, поэтому большое внимание уделяется </w:t>
      </w:r>
      <w:proofErr w:type="spellStart"/>
      <w:r w:rsidRPr="007515C7">
        <w:rPr>
          <w:rFonts w:eastAsia="Times New Roman"/>
          <w:sz w:val="28"/>
          <w:szCs w:val="28"/>
        </w:rPr>
        <w:t>эколого</w:t>
      </w:r>
      <w:proofErr w:type="spellEnd"/>
      <w:r w:rsidRPr="007515C7">
        <w:rPr>
          <w:rFonts w:eastAsia="Times New Roman"/>
          <w:sz w:val="28"/>
          <w:szCs w:val="28"/>
        </w:rPr>
        <w:t xml:space="preserve"> </w:t>
      </w:r>
      <w:proofErr w:type="gramStart"/>
      <w:r w:rsidRPr="007515C7">
        <w:rPr>
          <w:rFonts w:eastAsia="Times New Roman"/>
          <w:sz w:val="28"/>
          <w:szCs w:val="28"/>
        </w:rPr>
        <w:t>-э</w:t>
      </w:r>
      <w:proofErr w:type="gramEnd"/>
      <w:r w:rsidRPr="007515C7">
        <w:rPr>
          <w:rFonts w:eastAsia="Times New Roman"/>
          <w:sz w:val="28"/>
          <w:szCs w:val="28"/>
        </w:rPr>
        <w:t xml:space="preserve">стетическому направлению. Занятия строятся с учетом наглядно </w:t>
      </w:r>
      <w:proofErr w:type="gramStart"/>
      <w:r w:rsidRPr="007515C7">
        <w:rPr>
          <w:rFonts w:eastAsia="Times New Roman"/>
          <w:sz w:val="28"/>
          <w:szCs w:val="28"/>
        </w:rPr>
        <w:t>-д</w:t>
      </w:r>
      <w:proofErr w:type="gramEnd"/>
      <w:r w:rsidRPr="007515C7">
        <w:rPr>
          <w:rFonts w:eastAsia="Times New Roman"/>
          <w:sz w:val="28"/>
          <w:szCs w:val="28"/>
        </w:rPr>
        <w:t xml:space="preserve">ейственного и наглядно - образного восприятия ребенком окружающего мира. Большое значение придается ведущей форме деятельности дошкольников </w:t>
      </w:r>
      <w:proofErr w:type="gramStart"/>
      <w:r w:rsidRPr="007515C7">
        <w:rPr>
          <w:rFonts w:eastAsia="Times New Roman"/>
          <w:sz w:val="28"/>
          <w:szCs w:val="28"/>
        </w:rPr>
        <w:t>-и</w:t>
      </w:r>
      <w:proofErr w:type="gramEnd"/>
      <w:r w:rsidRPr="007515C7">
        <w:rPr>
          <w:rFonts w:eastAsia="Times New Roman"/>
          <w:sz w:val="28"/>
          <w:szCs w:val="28"/>
        </w:rPr>
        <w:t xml:space="preserve">гре. Так, развить положительные эмоции по отношению к природе помогают игры - превращения, направленные на возникновение у ребенка </w:t>
      </w:r>
      <w:proofErr w:type="spellStart"/>
      <w:r w:rsidRPr="007515C7">
        <w:rPr>
          <w:rFonts w:eastAsia="Times New Roman"/>
          <w:sz w:val="28"/>
          <w:szCs w:val="28"/>
        </w:rPr>
        <w:t>эмпатии</w:t>
      </w:r>
      <w:proofErr w:type="spellEnd"/>
      <w:r w:rsidRPr="007515C7">
        <w:rPr>
          <w:rFonts w:eastAsia="Times New Roman"/>
          <w:sz w:val="28"/>
          <w:szCs w:val="28"/>
        </w:rPr>
        <w:t xml:space="preserve"> к растениям, цветам, деревьям. В процессе обучения желательно задействовать все органы чувств ребенка, а не только слух и зрение. Для этого ребенок должен иметь возможность потрогать, понюхать то, с чем он работает. Вербальные формы обучения сведены к минимуму.</w:t>
      </w:r>
    </w:p>
    <w:p w:rsidR="000C7BC6" w:rsidRPr="007515C7" w:rsidRDefault="000C7BC6" w:rsidP="007E6588">
      <w:pPr>
        <w:shd w:val="clear" w:color="auto" w:fill="FFFFFF"/>
        <w:spacing w:after="0"/>
        <w:ind w:left="38" w:right="5" w:firstLine="734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Основными методами реализации программы для детей младшего школьного </w:t>
      </w:r>
      <w:r w:rsidR="007E6588" w:rsidRPr="007515C7">
        <w:rPr>
          <w:rFonts w:eastAsia="Times New Roman"/>
          <w:sz w:val="28"/>
          <w:szCs w:val="28"/>
        </w:rPr>
        <w:t xml:space="preserve">возраста являются </w:t>
      </w:r>
      <w:proofErr w:type="gramStart"/>
      <w:r w:rsidR="007E6588" w:rsidRPr="007515C7">
        <w:rPr>
          <w:rFonts w:eastAsia="Times New Roman"/>
          <w:sz w:val="28"/>
          <w:szCs w:val="28"/>
        </w:rPr>
        <w:t>объяснительно</w:t>
      </w:r>
      <w:r w:rsidRPr="007515C7">
        <w:rPr>
          <w:rFonts w:eastAsia="Times New Roman"/>
          <w:sz w:val="28"/>
          <w:szCs w:val="28"/>
        </w:rPr>
        <w:t>-иллюстративный</w:t>
      </w:r>
      <w:proofErr w:type="gramEnd"/>
      <w:r w:rsidRPr="007515C7">
        <w:rPr>
          <w:rFonts w:eastAsia="Times New Roman"/>
          <w:sz w:val="28"/>
          <w:szCs w:val="28"/>
        </w:rPr>
        <w:t>, репродуктивный (воспроизводящий), а также проблемный.</w:t>
      </w:r>
    </w:p>
    <w:p w:rsidR="000C7BC6" w:rsidRPr="007515C7" w:rsidRDefault="000C7BC6" w:rsidP="007E6588">
      <w:pPr>
        <w:shd w:val="clear" w:color="auto" w:fill="FFFFFF"/>
        <w:spacing w:after="0"/>
        <w:ind w:left="38" w:firstLine="576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Теоретическая часть дается в форме бесед с просмотром иллюстративного материала и подкрепляется практическим освоением темы.</w:t>
      </w:r>
    </w:p>
    <w:p w:rsidR="000C7BC6" w:rsidRPr="007515C7" w:rsidRDefault="000C7BC6" w:rsidP="007E6588">
      <w:pPr>
        <w:shd w:val="clear" w:color="auto" w:fill="FFFFFF"/>
        <w:spacing w:after="0"/>
        <w:ind w:left="29" w:right="24" w:firstLine="72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На начальном этапе работы выполняются по готовому образцу (репродуктивный), но при появлении определенных умений и навыков, дается творческое задание - педагог ставит проблему и решает ее вместе с детьми (проблемный метод).</w:t>
      </w:r>
    </w:p>
    <w:p w:rsidR="000C7BC6" w:rsidRPr="007515C7" w:rsidRDefault="000C7BC6" w:rsidP="007E6588">
      <w:pPr>
        <w:shd w:val="clear" w:color="auto" w:fill="FFFFFF"/>
        <w:spacing w:after="0"/>
        <w:ind w:left="29" w:right="34" w:firstLine="72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При работе с творчески одаренными учащимися применяются как вышеперечисленные методы, так и эвристический (дети сами ставят проблему и сами ее решают, например, находят правильное композиционное решение, выбор материала по фактуре и по цвету).</w:t>
      </w:r>
    </w:p>
    <w:p w:rsidR="000C7BC6" w:rsidRPr="007515C7" w:rsidRDefault="000C7BC6" w:rsidP="007E6588">
      <w:pPr>
        <w:shd w:val="clear" w:color="auto" w:fill="FFFFFF"/>
        <w:spacing w:after="0"/>
        <w:ind w:left="19" w:right="43" w:firstLine="72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На занятиях используются формы индивидуальной работы и коллективного творчества.</w:t>
      </w:r>
    </w:p>
    <w:p w:rsidR="000C7BC6" w:rsidRPr="007515C7" w:rsidRDefault="000C7BC6" w:rsidP="007E6588">
      <w:pPr>
        <w:shd w:val="clear" w:color="auto" w:fill="FFFFFF"/>
        <w:spacing w:after="0"/>
        <w:ind w:right="48" w:firstLine="73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Основная форма работы - учебные занятия. Это могут быть занятия </w:t>
      </w:r>
      <w:proofErr w:type="gramStart"/>
      <w:r w:rsidRPr="007515C7">
        <w:rPr>
          <w:rFonts w:eastAsia="Times New Roman"/>
          <w:sz w:val="28"/>
          <w:szCs w:val="28"/>
        </w:rPr>
        <w:t>-э</w:t>
      </w:r>
      <w:proofErr w:type="gramEnd"/>
      <w:r w:rsidRPr="007515C7">
        <w:rPr>
          <w:rFonts w:eastAsia="Times New Roman"/>
          <w:sz w:val="28"/>
          <w:szCs w:val="28"/>
        </w:rPr>
        <w:t>кскурсии, занятия - путешествия в сказку, занятия - праздники. Отчет о работе проходит в форме открытых уроков, выставок.</w:t>
      </w:r>
    </w:p>
    <w:p w:rsidR="000C7BC6" w:rsidRPr="007515C7" w:rsidRDefault="000C7BC6" w:rsidP="007E6588">
      <w:pPr>
        <w:shd w:val="clear" w:color="auto" w:fill="FFFFFF"/>
        <w:spacing w:after="0"/>
        <w:ind w:left="14" w:right="5" w:firstLine="72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Главными условиями, обеспечивающими эффективность работы по воспитанию у детей и дошкольного и младшего школьного возраста гуманных чувств и отношений, являются:</w:t>
      </w:r>
    </w:p>
    <w:p w:rsidR="000C7BC6" w:rsidRPr="007515C7" w:rsidRDefault="000C7BC6" w:rsidP="007E658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14" w:hanging="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особая роль педагога как организатора жизни детей в группе;</w:t>
      </w:r>
    </w:p>
    <w:p w:rsidR="000C7BC6" w:rsidRPr="007515C7" w:rsidRDefault="000C7BC6" w:rsidP="007E658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14" w:hanging="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уважительное общение педагога с ребенком;</w:t>
      </w:r>
    </w:p>
    <w:p w:rsidR="000C7BC6" w:rsidRPr="007515C7" w:rsidRDefault="000C7BC6" w:rsidP="007E658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14" w:hanging="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удовлетворение потребности каждого ребенка в общении с педагогом;</w:t>
      </w:r>
    </w:p>
    <w:p w:rsidR="000C7BC6" w:rsidRPr="00F513BC" w:rsidRDefault="000C7BC6" w:rsidP="007E658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14" w:hanging="5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создание в группе обстановки эмоционального комфорта для каждого ребенка в группе сверстников;</w:t>
      </w:r>
    </w:p>
    <w:p w:rsidR="00F513BC" w:rsidRDefault="00F513BC" w:rsidP="00F513B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 w:val="28"/>
          <w:szCs w:val="28"/>
        </w:rPr>
      </w:pPr>
    </w:p>
    <w:p w:rsidR="00F513BC" w:rsidRPr="007515C7" w:rsidRDefault="00F513BC" w:rsidP="00F513B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A850CD" w:rsidRPr="007515C7" w:rsidRDefault="00A850CD" w:rsidP="00A850CD">
      <w:pPr>
        <w:pStyle w:val="a4"/>
        <w:numPr>
          <w:ilvl w:val="0"/>
          <w:numId w:val="40"/>
        </w:numPr>
        <w:shd w:val="clear" w:color="auto" w:fill="FFFFFF"/>
        <w:spacing w:after="0"/>
        <w:ind w:left="0" w:right="10" w:firstLine="0"/>
        <w:jc w:val="both"/>
        <w:rPr>
          <w:b/>
          <w:i/>
          <w:sz w:val="28"/>
          <w:szCs w:val="28"/>
          <w:u w:val="single"/>
        </w:rPr>
      </w:pPr>
      <w:r w:rsidRPr="007515C7">
        <w:rPr>
          <w:b/>
          <w:i/>
          <w:sz w:val="28"/>
          <w:szCs w:val="28"/>
          <w:u w:val="single"/>
        </w:rPr>
        <w:lastRenderedPageBreak/>
        <w:t xml:space="preserve">5. Составительская программа театральной студии «Улей» Г.И. Медведевой </w:t>
      </w:r>
    </w:p>
    <w:p w:rsidR="00266FD3" w:rsidRPr="007515C7" w:rsidRDefault="00A850CD" w:rsidP="00C506A7">
      <w:pPr>
        <w:pStyle w:val="a4"/>
        <w:numPr>
          <w:ilvl w:val="0"/>
          <w:numId w:val="40"/>
        </w:numPr>
        <w:shd w:val="clear" w:color="auto" w:fill="FFFFFF"/>
        <w:spacing w:after="0"/>
        <w:ind w:left="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Отличительной особенностью программы «Улей» </w:t>
      </w:r>
      <w:r w:rsidR="00C506A7" w:rsidRPr="007515C7">
        <w:rPr>
          <w:rFonts w:eastAsia="Times New Roman"/>
          <w:sz w:val="28"/>
          <w:szCs w:val="28"/>
        </w:rPr>
        <w:t>является</w:t>
      </w:r>
      <w:r w:rsidRPr="007515C7">
        <w:rPr>
          <w:rFonts w:eastAsia="Times New Roman"/>
          <w:sz w:val="28"/>
          <w:szCs w:val="28"/>
        </w:rPr>
        <w:t xml:space="preserve"> синтез </w:t>
      </w:r>
      <w:r w:rsidR="00C506A7" w:rsidRPr="007515C7">
        <w:rPr>
          <w:rFonts w:eastAsia="Times New Roman"/>
          <w:sz w:val="28"/>
          <w:szCs w:val="28"/>
        </w:rPr>
        <w:t xml:space="preserve">типовых </w:t>
      </w:r>
      <w:r w:rsidRPr="007515C7">
        <w:rPr>
          <w:rFonts w:eastAsia="Times New Roman"/>
          <w:sz w:val="28"/>
          <w:szCs w:val="28"/>
        </w:rPr>
        <w:t>образовательных программ по всеобщему и специальному театральному образованию и современных образовательных технологий</w:t>
      </w:r>
      <w:r w:rsidR="00C506A7" w:rsidRPr="007515C7">
        <w:rPr>
          <w:rFonts w:eastAsia="Times New Roman"/>
          <w:sz w:val="28"/>
          <w:szCs w:val="28"/>
        </w:rPr>
        <w:t xml:space="preserve"> </w:t>
      </w:r>
      <w:proofErr w:type="spellStart"/>
      <w:r w:rsidR="00C506A7" w:rsidRPr="007515C7">
        <w:rPr>
          <w:rFonts w:eastAsia="Times New Roman"/>
          <w:sz w:val="28"/>
          <w:szCs w:val="28"/>
        </w:rPr>
        <w:t>Щурковой</w:t>
      </w:r>
      <w:proofErr w:type="spellEnd"/>
      <w:r w:rsidR="00C506A7" w:rsidRPr="007515C7">
        <w:rPr>
          <w:rFonts w:eastAsia="Times New Roman"/>
          <w:sz w:val="28"/>
          <w:szCs w:val="28"/>
        </w:rPr>
        <w:t xml:space="preserve"> Н.Е. «Программа воспит</w:t>
      </w:r>
      <w:r w:rsidRPr="007515C7">
        <w:rPr>
          <w:rFonts w:eastAsia="Times New Roman"/>
          <w:sz w:val="28"/>
          <w:szCs w:val="28"/>
        </w:rPr>
        <w:t>а</w:t>
      </w:r>
      <w:r w:rsidR="00C506A7" w:rsidRPr="007515C7">
        <w:rPr>
          <w:rFonts w:eastAsia="Times New Roman"/>
          <w:sz w:val="28"/>
          <w:szCs w:val="28"/>
        </w:rPr>
        <w:t>н</w:t>
      </w:r>
      <w:r w:rsidRPr="007515C7">
        <w:rPr>
          <w:rFonts w:eastAsia="Times New Roman"/>
          <w:sz w:val="28"/>
          <w:szCs w:val="28"/>
        </w:rPr>
        <w:t xml:space="preserve">ия школьника» (культурологическое направление в воспитательной деятельности педагога); А.В. </w:t>
      </w:r>
      <w:proofErr w:type="spellStart"/>
      <w:r w:rsidRPr="007515C7">
        <w:rPr>
          <w:rFonts w:eastAsia="Times New Roman"/>
          <w:sz w:val="28"/>
          <w:szCs w:val="28"/>
        </w:rPr>
        <w:t>Луценко</w:t>
      </w:r>
      <w:proofErr w:type="spellEnd"/>
      <w:r w:rsidRPr="007515C7">
        <w:rPr>
          <w:rFonts w:eastAsia="Times New Roman"/>
          <w:sz w:val="28"/>
          <w:szCs w:val="28"/>
        </w:rPr>
        <w:t xml:space="preserve">, Л.Б. Никитина, СВ. Клубков, МЛ. Зиновьева «Основные принципы и направления работы с театральным коллективом»»; Е.А. Иванова «Театральная студия» (программа дополнительного образования творческого объединения); И.С. Козлова «Театральные технологии, </w:t>
      </w:r>
      <w:r w:rsidR="00C506A7" w:rsidRPr="007515C7">
        <w:rPr>
          <w:rFonts w:eastAsia="Times New Roman"/>
          <w:sz w:val="28"/>
          <w:szCs w:val="28"/>
        </w:rPr>
        <w:t>обеспечивающие интеграцию воспитан</w:t>
      </w:r>
      <w:r w:rsidRPr="007515C7">
        <w:rPr>
          <w:rFonts w:eastAsia="Times New Roman"/>
          <w:sz w:val="28"/>
          <w:szCs w:val="28"/>
        </w:rPr>
        <w:t xml:space="preserve">ия и образования на уроке и во внеурочной деятельности»; Г.Н.Токарев, СП. </w:t>
      </w:r>
      <w:proofErr w:type="spellStart"/>
      <w:r w:rsidRPr="007515C7">
        <w:rPr>
          <w:rFonts w:eastAsia="Times New Roman"/>
          <w:sz w:val="28"/>
          <w:szCs w:val="28"/>
        </w:rPr>
        <w:t>Батосская</w:t>
      </w:r>
      <w:proofErr w:type="spellEnd"/>
      <w:r w:rsidRPr="007515C7">
        <w:rPr>
          <w:rFonts w:eastAsia="Times New Roman"/>
          <w:sz w:val="28"/>
          <w:szCs w:val="28"/>
        </w:rPr>
        <w:t xml:space="preserve"> (мелодическое пособие в помощь начинающим руководителям театральной студии).</w:t>
      </w:r>
      <w:r w:rsidR="00266FD3" w:rsidRPr="007515C7">
        <w:rPr>
          <w:rFonts w:eastAsia="Times New Roman"/>
          <w:sz w:val="28"/>
          <w:szCs w:val="28"/>
        </w:rPr>
        <w:t xml:space="preserve"> Образовательный процесс построен как последовательный переход воспитанника от одной ступени мастерства к другой. </w:t>
      </w:r>
      <w:r w:rsidR="00266FD3" w:rsidRPr="007515C7">
        <w:rPr>
          <w:spacing w:val="-7"/>
          <w:sz w:val="28"/>
          <w:szCs w:val="28"/>
        </w:rPr>
        <w:t>3-</w:t>
      </w:r>
      <w:r w:rsidR="00266FD3" w:rsidRPr="007515C7">
        <w:rPr>
          <w:rFonts w:eastAsia="Times New Roman"/>
          <w:spacing w:val="-7"/>
          <w:sz w:val="28"/>
          <w:szCs w:val="28"/>
        </w:rPr>
        <w:t xml:space="preserve">я ступень – </w:t>
      </w:r>
      <w:proofErr w:type="spellStart"/>
      <w:r w:rsidR="00266FD3" w:rsidRPr="007515C7">
        <w:rPr>
          <w:rFonts w:eastAsia="Times New Roman"/>
          <w:spacing w:val="-7"/>
          <w:sz w:val="28"/>
          <w:szCs w:val="28"/>
        </w:rPr>
        <w:t>допрофессиональная</w:t>
      </w:r>
      <w:proofErr w:type="spellEnd"/>
      <w:r w:rsidR="00266FD3" w:rsidRPr="007515C7">
        <w:rPr>
          <w:rFonts w:eastAsia="Times New Roman"/>
          <w:spacing w:val="-7"/>
          <w:sz w:val="28"/>
          <w:szCs w:val="28"/>
        </w:rPr>
        <w:t xml:space="preserve"> </w:t>
      </w:r>
      <w:r w:rsidR="00266FD3" w:rsidRPr="007515C7">
        <w:rPr>
          <w:rFonts w:eastAsia="Times New Roman"/>
          <w:b/>
          <w:bCs/>
          <w:sz w:val="28"/>
          <w:szCs w:val="28"/>
        </w:rPr>
        <w:t xml:space="preserve">«Мастерство + Вдохновение», </w:t>
      </w:r>
      <w:r w:rsidR="00266FD3" w:rsidRPr="007515C7">
        <w:rPr>
          <w:spacing w:val="-6"/>
          <w:sz w:val="28"/>
          <w:szCs w:val="28"/>
        </w:rPr>
        <w:t>2-</w:t>
      </w:r>
      <w:r w:rsidR="00266FD3" w:rsidRPr="007515C7">
        <w:rPr>
          <w:rFonts w:eastAsia="Times New Roman"/>
          <w:spacing w:val="-6"/>
          <w:sz w:val="28"/>
          <w:szCs w:val="28"/>
        </w:rPr>
        <w:t xml:space="preserve">я ступень – расширенная </w:t>
      </w:r>
      <w:r w:rsidR="00266FD3" w:rsidRPr="007515C7">
        <w:rPr>
          <w:rFonts w:eastAsia="Times New Roman"/>
          <w:b/>
          <w:bCs/>
          <w:sz w:val="28"/>
          <w:szCs w:val="28"/>
        </w:rPr>
        <w:t xml:space="preserve">«Тропинками творчества», </w:t>
      </w:r>
      <w:r w:rsidR="00266FD3" w:rsidRPr="007515C7">
        <w:rPr>
          <w:spacing w:val="-7"/>
          <w:sz w:val="28"/>
          <w:szCs w:val="28"/>
        </w:rPr>
        <w:t>1-</w:t>
      </w:r>
      <w:r w:rsidR="00266FD3" w:rsidRPr="007515C7">
        <w:rPr>
          <w:rFonts w:eastAsia="Times New Roman"/>
          <w:spacing w:val="-7"/>
          <w:sz w:val="28"/>
          <w:szCs w:val="28"/>
        </w:rPr>
        <w:t xml:space="preserve">я ступень </w:t>
      </w:r>
      <w:proofErr w:type="gramStart"/>
      <w:r w:rsidR="00266FD3" w:rsidRPr="007515C7">
        <w:rPr>
          <w:rFonts w:eastAsia="Times New Roman"/>
          <w:spacing w:val="-7"/>
          <w:sz w:val="28"/>
          <w:szCs w:val="28"/>
        </w:rPr>
        <w:t>–н</w:t>
      </w:r>
      <w:proofErr w:type="gramEnd"/>
      <w:r w:rsidR="00266FD3" w:rsidRPr="007515C7">
        <w:rPr>
          <w:rFonts w:eastAsia="Times New Roman"/>
          <w:spacing w:val="-7"/>
          <w:sz w:val="28"/>
          <w:szCs w:val="28"/>
        </w:rPr>
        <w:t xml:space="preserve">ачальная </w:t>
      </w:r>
      <w:r w:rsidR="00266FD3" w:rsidRPr="007515C7">
        <w:rPr>
          <w:rFonts w:eastAsia="Times New Roman"/>
          <w:b/>
          <w:bCs/>
          <w:sz w:val="28"/>
          <w:szCs w:val="28"/>
        </w:rPr>
        <w:t>«Первые шаги</w:t>
      </w:r>
      <w:r w:rsidR="00266FD3" w:rsidRPr="007515C7">
        <w:rPr>
          <w:rFonts w:eastAsia="Times New Roman"/>
          <w:sz w:val="28"/>
          <w:szCs w:val="28"/>
        </w:rPr>
        <w:t>». Каждая ступень представляет собой определённый уровень образования, отличается особенностью содержания, применяемых педагогических технологий, технических средств обучения, использованием на занятиях дидактического и наглядного материала.</w:t>
      </w:r>
    </w:p>
    <w:p w:rsidR="00266FD3" w:rsidRPr="007515C7" w:rsidRDefault="00DF3A47" w:rsidP="00C506A7">
      <w:pPr>
        <w:shd w:val="clear" w:color="auto" w:fill="FFFFFF"/>
        <w:spacing w:after="0"/>
        <w:ind w:right="14" w:firstLine="53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63360;mso-position-horizontal-relative:margin" from="544.8pt,-30pt" to="544.8pt,755.3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z-index:251664384;mso-position-horizontal-relative:margin" from="540pt,-22.55pt" to="540pt,748.55pt" o:allowincell="f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39" style="position:absolute;left:0;text-align:left;z-index:251665408;mso-position-horizontal-relative:margin" from="546.25pt,-6pt" to="546.25pt,1.2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z-index:251666432;mso-position-horizontal-relative:margin" from="546.25pt,261.6pt" to="546.25pt,270.9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z-index:251667456;mso-position-horizontal-relative:margin" from="546.25pt,377.5pt" to="546.25pt,390.2pt" o:allowincell="f" strokeweight=".25pt">
            <w10:wrap anchorx="margin"/>
          </v:line>
        </w:pict>
      </w:r>
      <w:r w:rsidR="00266FD3" w:rsidRPr="007515C7">
        <w:rPr>
          <w:rFonts w:eastAsia="Times New Roman"/>
          <w:sz w:val="28"/>
          <w:szCs w:val="28"/>
        </w:rPr>
        <w:t>Программа «Улей» строится на следующих концептуальных принципах:</w:t>
      </w:r>
    </w:p>
    <w:p w:rsidR="00266FD3" w:rsidRPr="007515C7" w:rsidRDefault="00266FD3" w:rsidP="00C506A7">
      <w:pPr>
        <w:shd w:val="clear" w:color="auto" w:fill="FFFFFF"/>
        <w:spacing w:after="0"/>
        <w:ind w:right="14" w:firstLine="547"/>
        <w:jc w:val="both"/>
        <w:rPr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</w:rPr>
        <w:t>П</w:t>
      </w:r>
      <w:r w:rsidRPr="007515C7">
        <w:rPr>
          <w:rFonts w:eastAsia="Times New Roman"/>
          <w:i/>
          <w:iCs/>
          <w:sz w:val="28"/>
          <w:szCs w:val="28"/>
          <w:u w:val="single"/>
        </w:rPr>
        <w:t>ринцип успеха</w:t>
      </w:r>
      <w:proofErr w:type="gramStart"/>
      <w:r w:rsidRPr="007515C7">
        <w:rPr>
          <w:rFonts w:eastAsia="Times New Roman"/>
          <w:i/>
          <w:iCs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К</w:t>
      </w:r>
      <w:proofErr w:type="gramEnd"/>
      <w:r w:rsidRPr="007515C7">
        <w:rPr>
          <w:rFonts w:eastAsia="Times New Roman"/>
          <w:sz w:val="28"/>
          <w:szCs w:val="28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 w:rsidRPr="007515C7">
        <w:rPr>
          <w:rFonts w:eastAsia="Times New Roman"/>
          <w:sz w:val="28"/>
          <w:szCs w:val="28"/>
        </w:rPr>
        <w:t>Я-концепции</w:t>
      </w:r>
      <w:proofErr w:type="spellEnd"/>
      <w:proofErr w:type="gramEnd"/>
      <w:r w:rsidRPr="007515C7">
        <w:rPr>
          <w:rFonts w:eastAsia="Times New Roman"/>
          <w:sz w:val="28"/>
          <w:szCs w:val="28"/>
        </w:rPr>
        <w:t>» и признанию себя как уникальной составляющей окружающего мира.</w:t>
      </w:r>
    </w:p>
    <w:p w:rsidR="00266FD3" w:rsidRPr="007515C7" w:rsidRDefault="00266FD3" w:rsidP="00C506A7">
      <w:pPr>
        <w:shd w:val="clear" w:color="auto" w:fill="FFFFFF"/>
        <w:spacing w:after="0"/>
        <w:ind w:right="14" w:firstLine="523"/>
        <w:jc w:val="both"/>
        <w:rPr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Принцип динамики</w:t>
      </w:r>
      <w:r w:rsidRPr="007515C7">
        <w:rPr>
          <w:rFonts w:eastAsia="Times New Roman"/>
          <w:i/>
          <w:iCs/>
          <w:sz w:val="28"/>
          <w:szCs w:val="28"/>
        </w:rPr>
        <w:t xml:space="preserve">. </w:t>
      </w:r>
      <w:r w:rsidRPr="007515C7">
        <w:rPr>
          <w:rFonts w:eastAsia="Times New Roman"/>
          <w:sz w:val="28"/>
          <w:szCs w:val="28"/>
        </w:rPr>
        <w:t xml:space="preserve">Предоставить ребенку возможность активного поиска и освоения объектов интереса, собственного места в творческой деятельности, заниматься тем, </w:t>
      </w:r>
      <w:r w:rsidRPr="007515C7">
        <w:rPr>
          <w:rFonts w:eastAsia="Times New Roman"/>
          <w:spacing w:val="30"/>
          <w:sz w:val="28"/>
          <w:szCs w:val="28"/>
        </w:rPr>
        <w:t>что</w:t>
      </w:r>
      <w:r w:rsidRPr="007515C7">
        <w:rPr>
          <w:rFonts w:eastAsia="Times New Roman"/>
          <w:sz w:val="28"/>
          <w:szCs w:val="28"/>
        </w:rPr>
        <w:t xml:space="preserve"> нравится.</w:t>
      </w:r>
    </w:p>
    <w:p w:rsidR="00266FD3" w:rsidRPr="007515C7" w:rsidRDefault="00266FD3" w:rsidP="00C506A7">
      <w:pPr>
        <w:shd w:val="clear" w:color="auto" w:fill="FFFFFF"/>
        <w:spacing w:after="0"/>
        <w:ind w:right="24" w:firstLine="528"/>
        <w:jc w:val="both"/>
        <w:rPr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Принцип демократии</w:t>
      </w:r>
      <w:r w:rsidRPr="007515C7">
        <w:rPr>
          <w:rFonts w:eastAsia="Times New Roman"/>
          <w:i/>
          <w:iCs/>
          <w:sz w:val="28"/>
          <w:szCs w:val="28"/>
        </w:rPr>
        <w:t xml:space="preserve">. </w:t>
      </w:r>
      <w:r w:rsidRPr="007515C7">
        <w:rPr>
          <w:rFonts w:eastAsia="Times New Roman"/>
          <w:sz w:val="28"/>
          <w:szCs w:val="28"/>
        </w:rPr>
        <w:t>Добровольная ориентация па получение знаний конкретно выбранной деятельности; обсуждение выбора совместной деятельности в коллективе па предстоящий учебный год.</w:t>
      </w:r>
    </w:p>
    <w:p w:rsidR="00266FD3" w:rsidRPr="007515C7" w:rsidRDefault="00266FD3" w:rsidP="00C506A7">
      <w:pPr>
        <w:shd w:val="clear" w:color="auto" w:fill="FFFFFF"/>
        <w:tabs>
          <w:tab w:val="left" w:pos="6326"/>
        </w:tabs>
        <w:spacing w:after="0"/>
        <w:ind w:right="14" w:firstLine="523"/>
        <w:jc w:val="both"/>
        <w:rPr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Принцип доступности</w:t>
      </w:r>
      <w:r w:rsidRPr="007515C7">
        <w:rPr>
          <w:rFonts w:eastAsia="Times New Roman"/>
          <w:i/>
          <w:iCs/>
          <w:sz w:val="28"/>
          <w:szCs w:val="28"/>
        </w:rPr>
        <w:t xml:space="preserve">. </w:t>
      </w:r>
      <w:r w:rsidRPr="007515C7">
        <w:rPr>
          <w:rFonts w:eastAsia="Times New Roman"/>
          <w:sz w:val="28"/>
          <w:szCs w:val="28"/>
        </w:rPr>
        <w:t xml:space="preserve">Обучение и воспитание </w:t>
      </w:r>
      <w:r w:rsidR="00C506A7" w:rsidRPr="007515C7">
        <w:rPr>
          <w:rFonts w:eastAsia="Times New Roman"/>
          <w:sz w:val="28"/>
          <w:szCs w:val="28"/>
        </w:rPr>
        <w:t>строится с учетом</w:t>
      </w:r>
      <w:r w:rsidR="00C506A7" w:rsidRPr="007515C7">
        <w:rPr>
          <w:rFonts w:eastAsia="Times New Roman"/>
          <w:sz w:val="28"/>
          <w:szCs w:val="28"/>
        </w:rPr>
        <w:br/>
        <w:t xml:space="preserve">возрастных и </w:t>
      </w:r>
      <w:r w:rsidRPr="007515C7">
        <w:rPr>
          <w:rFonts w:eastAsia="Times New Roman"/>
          <w:sz w:val="28"/>
          <w:szCs w:val="28"/>
        </w:rPr>
        <w:t>индивидуальных</w:t>
      </w:r>
      <w:r w:rsidR="00C506A7" w:rsidRPr="007515C7">
        <w:rPr>
          <w:rFonts w:eastAsia="Times New Roman"/>
          <w:sz w:val="28"/>
          <w:szCs w:val="28"/>
        </w:rPr>
        <w:t xml:space="preserve"> возможностей подростков, </w:t>
      </w:r>
      <w:r w:rsidRPr="007515C7">
        <w:rPr>
          <w:rFonts w:eastAsia="Times New Roman"/>
          <w:sz w:val="28"/>
          <w:szCs w:val="28"/>
        </w:rPr>
        <w:t>без</w:t>
      </w:r>
      <w:r w:rsidR="00C506A7"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интеллектуальных, физических и моральных перегрузок.</w:t>
      </w:r>
    </w:p>
    <w:p w:rsidR="00266FD3" w:rsidRPr="007515C7" w:rsidRDefault="00266FD3" w:rsidP="00C506A7">
      <w:pPr>
        <w:shd w:val="clear" w:color="auto" w:fill="FFFFFF"/>
        <w:tabs>
          <w:tab w:val="left" w:pos="1795"/>
        </w:tabs>
        <w:spacing w:after="0"/>
        <w:jc w:val="both"/>
        <w:rPr>
          <w:sz w:val="28"/>
          <w:szCs w:val="28"/>
        </w:rPr>
      </w:pPr>
      <w:proofErr w:type="gramStart"/>
      <w:r w:rsidRPr="007515C7">
        <w:rPr>
          <w:spacing w:val="-11"/>
          <w:w w:val="33"/>
          <w:sz w:val="28"/>
          <w:szCs w:val="28"/>
          <w:lang w:val="en-US"/>
        </w:rPr>
        <w:t>II</w:t>
      </w:r>
      <w:r w:rsidRPr="007515C7">
        <w:rPr>
          <w:spacing w:val="-11"/>
          <w:w w:val="33"/>
          <w:sz w:val="28"/>
          <w:szCs w:val="28"/>
          <w:vertAlign w:val="superscript"/>
        </w:rPr>
        <w:t>4</w:t>
      </w:r>
      <w:r w:rsidR="00C506A7" w:rsidRPr="007515C7">
        <w:rPr>
          <w:rFonts w:eastAsia="Times New Roman"/>
          <w:i/>
          <w:iCs/>
          <w:sz w:val="28"/>
          <w:szCs w:val="28"/>
          <w:u w:val="single"/>
        </w:rPr>
        <w:t xml:space="preserve">Принцип </w:t>
      </w:r>
      <w:r w:rsidRPr="007515C7">
        <w:rPr>
          <w:rFonts w:eastAsia="Times New Roman"/>
          <w:i/>
          <w:iCs/>
          <w:sz w:val="28"/>
          <w:szCs w:val="28"/>
          <w:u w:val="single"/>
        </w:rPr>
        <w:t>наглядности</w:t>
      </w:r>
      <w:r w:rsidR="00C506A7" w:rsidRPr="007515C7">
        <w:rPr>
          <w:rFonts w:eastAsia="Times New Roman"/>
          <w:i/>
          <w:iCs/>
          <w:sz w:val="28"/>
          <w:szCs w:val="28"/>
        </w:rPr>
        <w:t>.</w:t>
      </w:r>
      <w:proofErr w:type="gramEnd"/>
      <w:r w:rsidR="00C506A7" w:rsidRPr="007515C7">
        <w:rPr>
          <w:rFonts w:eastAsia="Times New Roman"/>
          <w:i/>
          <w:iCs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В</w:t>
      </w:r>
      <w:r w:rsidR="00C506A7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 xml:space="preserve"> учебной  деятельности  используются</w:t>
      </w:r>
      <w:r w:rsidR="00C506A7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разнообразные иллюстрации, видеокассеты, аудиокассеты, грамзаписи.</w:t>
      </w:r>
    </w:p>
    <w:p w:rsidR="00266FD3" w:rsidRPr="007515C7" w:rsidRDefault="00266FD3" w:rsidP="007F78B0">
      <w:pPr>
        <w:shd w:val="clear" w:color="auto" w:fill="FFFFFF"/>
        <w:spacing w:after="0"/>
        <w:ind w:right="5" w:firstLine="434"/>
        <w:jc w:val="both"/>
        <w:rPr>
          <w:sz w:val="28"/>
          <w:szCs w:val="28"/>
        </w:rPr>
      </w:pPr>
      <w:r w:rsidRPr="007515C7">
        <w:rPr>
          <w:rFonts w:eastAsia="Times New Roman"/>
          <w:i/>
          <w:iCs/>
          <w:sz w:val="28"/>
          <w:szCs w:val="28"/>
          <w:u w:val="single"/>
        </w:rPr>
        <w:t>Принцип систематичности и последовательности</w:t>
      </w:r>
      <w:r w:rsidRPr="007515C7">
        <w:rPr>
          <w:rFonts w:eastAsia="Times New Roman"/>
          <w:i/>
          <w:iCs/>
          <w:sz w:val="28"/>
          <w:szCs w:val="28"/>
        </w:rPr>
        <w:t xml:space="preserve">. </w:t>
      </w:r>
      <w:r w:rsidRPr="007515C7">
        <w:rPr>
          <w:rFonts w:eastAsia="Times New Roman"/>
          <w:sz w:val="28"/>
          <w:szCs w:val="28"/>
        </w:rPr>
        <w:t>Систематичность и последовательность осуществляется как в проведении занятий, так в самостоятельной работе воспитанников. Этот при</w:t>
      </w:r>
      <w:r w:rsidR="00C506A7" w:rsidRPr="007515C7">
        <w:rPr>
          <w:rFonts w:eastAsia="Times New Roman"/>
          <w:sz w:val="28"/>
          <w:szCs w:val="28"/>
        </w:rPr>
        <w:t xml:space="preserve">нцип позволяет за меньшее время </w:t>
      </w:r>
      <w:r w:rsidRPr="007515C7">
        <w:rPr>
          <w:rFonts w:eastAsia="Times New Roman"/>
          <w:sz w:val="28"/>
          <w:szCs w:val="28"/>
        </w:rPr>
        <w:t>добиться больших результатов.</w:t>
      </w:r>
    </w:p>
    <w:p w:rsidR="00266FD3" w:rsidRPr="007515C7" w:rsidRDefault="00266FD3" w:rsidP="00C506A7">
      <w:pPr>
        <w:shd w:val="clear" w:color="auto" w:fill="FFFFFF"/>
        <w:spacing w:after="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Программа «Улей» включает несколько основных разделов:</w:t>
      </w:r>
    </w:p>
    <w:p w:rsidR="00266FD3" w:rsidRPr="007515C7" w:rsidRDefault="00266FD3" w:rsidP="00C506A7">
      <w:pPr>
        <w:widowControl w:val="0"/>
        <w:numPr>
          <w:ilvl w:val="0"/>
          <w:numId w:val="4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ind w:firstLine="0"/>
        <w:jc w:val="both"/>
        <w:rPr>
          <w:spacing w:val="-28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История театра. Театр как вид искусства.</w:t>
      </w:r>
    </w:p>
    <w:p w:rsidR="00266FD3" w:rsidRPr="007515C7" w:rsidRDefault="00266FD3" w:rsidP="00C506A7">
      <w:pPr>
        <w:widowControl w:val="0"/>
        <w:numPr>
          <w:ilvl w:val="0"/>
          <w:numId w:val="4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ind w:firstLine="0"/>
        <w:jc w:val="both"/>
        <w:rPr>
          <w:spacing w:val="-12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Актерская грамота.</w:t>
      </w:r>
    </w:p>
    <w:p w:rsidR="00266FD3" w:rsidRPr="007515C7" w:rsidRDefault="00266FD3" w:rsidP="00C506A7">
      <w:pPr>
        <w:widowControl w:val="0"/>
        <w:numPr>
          <w:ilvl w:val="0"/>
          <w:numId w:val="4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ind w:firstLine="0"/>
        <w:jc w:val="both"/>
        <w:rPr>
          <w:spacing w:val="-12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lastRenderedPageBreak/>
        <w:t>Художественное чтение.</w:t>
      </w:r>
    </w:p>
    <w:p w:rsidR="00C506A7" w:rsidRPr="007515C7" w:rsidRDefault="00266FD3" w:rsidP="00C506A7">
      <w:pPr>
        <w:widowControl w:val="0"/>
        <w:numPr>
          <w:ilvl w:val="0"/>
          <w:numId w:val="4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ind w:firstLine="0"/>
        <w:jc w:val="both"/>
        <w:rPr>
          <w:spacing w:val="-10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Сценическое движение.</w:t>
      </w:r>
    </w:p>
    <w:p w:rsidR="007F78B0" w:rsidRPr="007515C7" w:rsidRDefault="00266FD3" w:rsidP="007F78B0">
      <w:pPr>
        <w:widowControl w:val="0"/>
        <w:numPr>
          <w:ilvl w:val="0"/>
          <w:numId w:val="4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ind w:firstLine="0"/>
        <w:jc w:val="both"/>
        <w:rPr>
          <w:spacing w:val="-10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 xml:space="preserve">Работа над пьесой. </w:t>
      </w:r>
    </w:p>
    <w:p w:rsidR="00266FD3" w:rsidRPr="007515C7" w:rsidRDefault="00266FD3" w:rsidP="007F78B0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ind w:firstLine="426"/>
        <w:jc w:val="both"/>
        <w:rPr>
          <w:spacing w:val="-10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Занятия театрального кружка состоят из теоретической и практической</w:t>
      </w:r>
      <w:r w:rsidR="007F78B0" w:rsidRPr="007515C7">
        <w:rPr>
          <w:spacing w:val="-10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частей. Теоретическая часть включает краткие сведения о развитии</w:t>
      </w:r>
      <w:r w:rsidRPr="007515C7">
        <w:rPr>
          <w:rFonts w:eastAsia="Times New Roman"/>
          <w:sz w:val="28"/>
          <w:szCs w:val="28"/>
        </w:rPr>
        <w:br/>
        <w:t>театрального искусства, цикл познавательных бесед о жизни и творчестве</w:t>
      </w:r>
      <w:r w:rsidRPr="007515C7">
        <w:rPr>
          <w:rFonts w:eastAsia="Times New Roman"/>
          <w:sz w:val="28"/>
          <w:szCs w:val="28"/>
        </w:rPr>
        <w:br/>
        <w:t>великих мастеров театра, беседы о красоте вокруг нас, профессиональной</w:t>
      </w:r>
      <w:r w:rsidRPr="007515C7">
        <w:rPr>
          <w:rFonts w:eastAsia="Times New Roman"/>
          <w:sz w:val="28"/>
          <w:szCs w:val="28"/>
        </w:rPr>
        <w:br/>
        <w:t>ориентации школьников. Практическая часть работы направлена на</w:t>
      </w:r>
      <w:r w:rsidRPr="007515C7">
        <w:rPr>
          <w:rFonts w:eastAsia="Times New Roman"/>
          <w:sz w:val="28"/>
          <w:szCs w:val="28"/>
        </w:rPr>
        <w:br/>
        <w:t>получение навыков актерского мастерства.</w:t>
      </w:r>
    </w:p>
    <w:p w:rsidR="00266FD3" w:rsidRPr="007515C7" w:rsidRDefault="00266FD3" w:rsidP="00C506A7">
      <w:pPr>
        <w:shd w:val="clear" w:color="auto" w:fill="FFFFFF"/>
        <w:spacing w:after="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Этапы обучения</w:t>
      </w:r>
    </w:p>
    <w:p w:rsidR="00266FD3" w:rsidRPr="007515C7" w:rsidRDefault="00266FD3" w:rsidP="00C506A7">
      <w:pPr>
        <w:shd w:val="clear" w:color="auto" w:fill="FFFFFF"/>
        <w:spacing w:after="0"/>
        <w:ind w:right="14" w:firstLine="547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Реализация программы осуществляется на трех уровнях образовательного процесса.</w:t>
      </w:r>
    </w:p>
    <w:p w:rsidR="007F78B0" w:rsidRPr="007515C7" w:rsidRDefault="00266FD3" w:rsidP="007F78B0">
      <w:pPr>
        <w:shd w:val="clear" w:color="auto" w:fill="FFFFFF"/>
        <w:tabs>
          <w:tab w:val="left" w:pos="1296"/>
        </w:tabs>
        <w:spacing w:after="0"/>
        <w:ind w:firstLine="571"/>
        <w:jc w:val="both"/>
        <w:rPr>
          <w:sz w:val="28"/>
          <w:szCs w:val="28"/>
        </w:rPr>
      </w:pPr>
      <w:r w:rsidRPr="007515C7">
        <w:rPr>
          <w:i/>
          <w:iCs/>
          <w:sz w:val="28"/>
          <w:szCs w:val="28"/>
        </w:rPr>
        <w:t>1-</w:t>
      </w:r>
      <w:r w:rsidRPr="007515C7">
        <w:rPr>
          <w:rFonts w:eastAsia="Times New Roman"/>
          <w:i/>
          <w:iCs/>
          <w:sz w:val="28"/>
          <w:szCs w:val="28"/>
        </w:rPr>
        <w:t xml:space="preserve">й год обучения </w:t>
      </w:r>
      <w:r w:rsidR="007F78B0" w:rsidRPr="007515C7">
        <w:rPr>
          <w:rFonts w:eastAsia="Times New Roman"/>
          <w:sz w:val="28"/>
          <w:szCs w:val="28"/>
        </w:rPr>
        <w:t>-</w:t>
      </w:r>
      <w:r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i/>
          <w:iCs/>
          <w:sz w:val="28"/>
          <w:szCs w:val="28"/>
        </w:rPr>
        <w:t xml:space="preserve">начальная ступень «Первые шаги» - </w:t>
      </w:r>
      <w:r w:rsidRPr="007515C7">
        <w:rPr>
          <w:rFonts w:eastAsia="Times New Roman"/>
          <w:sz w:val="28"/>
          <w:szCs w:val="28"/>
        </w:rPr>
        <w:t>основная цель</w:t>
      </w:r>
      <w:r w:rsidRPr="007515C7">
        <w:rPr>
          <w:rFonts w:eastAsia="Times New Roman"/>
          <w:sz w:val="28"/>
          <w:szCs w:val="28"/>
        </w:rPr>
        <w:br/>
        <w:t>этой ступени - выявление и развитие общих исполнительских способностей</w:t>
      </w:r>
      <w:r w:rsidRPr="007515C7">
        <w:rPr>
          <w:rFonts w:eastAsia="Times New Roman"/>
          <w:sz w:val="28"/>
          <w:szCs w:val="28"/>
        </w:rPr>
        <w:br/>
        <w:t>детей, формирование интере</w:t>
      </w:r>
      <w:r w:rsidR="007F78B0" w:rsidRPr="007515C7">
        <w:rPr>
          <w:rFonts w:eastAsia="Times New Roman"/>
          <w:sz w:val="28"/>
          <w:szCs w:val="28"/>
        </w:rPr>
        <w:t xml:space="preserve">са к актерскому творчеству. В </w:t>
      </w:r>
      <w:r w:rsidRPr="007515C7">
        <w:rPr>
          <w:rFonts w:eastAsia="Times New Roman"/>
          <w:sz w:val="28"/>
          <w:szCs w:val="28"/>
        </w:rPr>
        <w:t>течение первого</w:t>
      </w:r>
      <w:r w:rsidRPr="007515C7">
        <w:rPr>
          <w:rFonts w:eastAsia="Times New Roman"/>
          <w:sz w:val="28"/>
          <w:szCs w:val="28"/>
        </w:rPr>
        <w:br/>
        <w:t>года воспитанники получают первоначальные знания и умения в области</w:t>
      </w:r>
      <w:r w:rsidRPr="007515C7">
        <w:rPr>
          <w:rFonts w:eastAsia="Times New Roman"/>
          <w:sz w:val="28"/>
          <w:szCs w:val="28"/>
        </w:rPr>
        <w:br/>
        <w:t xml:space="preserve">театрального искусства, открывают для себя поведение </w:t>
      </w:r>
      <w:r w:rsidR="007F78B0" w:rsidRPr="007515C7">
        <w:rPr>
          <w:rFonts w:eastAsia="Times New Roman"/>
          <w:sz w:val="28"/>
          <w:szCs w:val="28"/>
        </w:rPr>
        <w:t>(действие)</w:t>
      </w:r>
      <w:r w:rsidRPr="007515C7">
        <w:rPr>
          <w:rFonts w:eastAsia="Times New Roman"/>
          <w:sz w:val="28"/>
          <w:szCs w:val="28"/>
        </w:rPr>
        <w:t xml:space="preserve"> как</w:t>
      </w:r>
      <w:r w:rsidR="007F78B0"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основной  материал актерского мастерства, закладывается фундамент для</w:t>
      </w:r>
      <w:r w:rsidR="007F78B0" w:rsidRPr="007515C7">
        <w:rPr>
          <w:sz w:val="28"/>
          <w:szCs w:val="28"/>
        </w:rPr>
        <w:t xml:space="preserve"> </w:t>
      </w:r>
      <w:r w:rsidR="007F78B0" w:rsidRPr="007515C7">
        <w:rPr>
          <w:rFonts w:eastAsia="Times New Roman"/>
          <w:sz w:val="28"/>
          <w:szCs w:val="28"/>
        </w:rPr>
        <w:t>эстетического  восприятия, художественного вкуса, творческого</w:t>
      </w:r>
      <w:r w:rsidR="007F78B0" w:rsidRPr="007515C7">
        <w:rPr>
          <w:sz w:val="28"/>
          <w:szCs w:val="28"/>
        </w:rPr>
        <w:t xml:space="preserve"> </w:t>
      </w:r>
      <w:r w:rsidR="007F78B0" w:rsidRPr="007515C7">
        <w:rPr>
          <w:rFonts w:eastAsia="Times New Roman"/>
          <w:sz w:val="28"/>
          <w:szCs w:val="28"/>
        </w:rPr>
        <w:t>воображения;</w:t>
      </w:r>
    </w:p>
    <w:p w:rsidR="007F78B0" w:rsidRPr="007515C7" w:rsidRDefault="007F78B0" w:rsidP="006164B9">
      <w:pPr>
        <w:shd w:val="clear" w:color="auto" w:fill="FFFFFF"/>
        <w:tabs>
          <w:tab w:val="right" w:pos="10589"/>
        </w:tabs>
        <w:spacing w:after="0"/>
        <w:ind w:left="29"/>
        <w:rPr>
          <w:sz w:val="28"/>
          <w:szCs w:val="28"/>
        </w:rPr>
      </w:pPr>
      <w:r w:rsidRPr="007515C7">
        <w:rPr>
          <w:rFonts w:eastAsia="Times New Roman"/>
          <w:b/>
          <w:bCs/>
          <w:i/>
          <w:iCs/>
          <w:sz w:val="28"/>
          <w:szCs w:val="28"/>
        </w:rPr>
        <w:t>создать условия воспитания:</w:t>
      </w:r>
    </w:p>
    <w:p w:rsidR="007F78B0" w:rsidRPr="007515C7" w:rsidRDefault="007F78B0" w:rsidP="006164B9">
      <w:pPr>
        <w:pStyle w:val="a4"/>
        <w:numPr>
          <w:ilvl w:val="0"/>
          <w:numId w:val="42"/>
        </w:numPr>
        <w:shd w:val="clear" w:color="auto" w:fill="FFFFFF"/>
        <w:tabs>
          <w:tab w:val="right" w:pos="10589"/>
        </w:tabs>
        <w:spacing w:after="0"/>
        <w:jc w:val="both"/>
        <w:rPr>
          <w:sz w:val="28"/>
          <w:szCs w:val="28"/>
        </w:rPr>
      </w:pPr>
      <w:r w:rsidRPr="007515C7">
        <w:rPr>
          <w:spacing w:val="-74"/>
          <w:sz w:val="28"/>
          <w:szCs w:val="28"/>
        </w:rPr>
        <w:t>'</w:t>
      </w:r>
      <w:r w:rsidRPr="007515C7">
        <w:rPr>
          <w:rFonts w:eastAsia="Times New Roman"/>
          <w:sz w:val="28"/>
          <w:szCs w:val="28"/>
        </w:rPr>
        <w:t>воспитание эстетического вкуса, исполнительской культуры;</w:t>
      </w:r>
    </w:p>
    <w:p w:rsidR="007F78B0" w:rsidRPr="007515C7" w:rsidRDefault="007F78B0" w:rsidP="00A951D4">
      <w:pPr>
        <w:pStyle w:val="a4"/>
        <w:numPr>
          <w:ilvl w:val="0"/>
          <w:numId w:val="42"/>
        </w:numPr>
        <w:shd w:val="clear" w:color="auto" w:fill="FFFFFF"/>
        <w:tabs>
          <w:tab w:val="right" w:pos="10589"/>
        </w:tabs>
        <w:spacing w:after="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творческой активности подростка, ценящей в себе и других такие</w:t>
      </w:r>
      <w:r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 xml:space="preserve">качества, </w:t>
      </w:r>
      <w:r w:rsidR="006164B9" w:rsidRPr="007515C7">
        <w:rPr>
          <w:rFonts w:eastAsia="Times New Roman"/>
          <w:sz w:val="28"/>
          <w:szCs w:val="28"/>
        </w:rPr>
        <w:t xml:space="preserve">как доброжелательность, трудолюбие, уважение к </w:t>
      </w:r>
      <w:r w:rsidRPr="007515C7">
        <w:rPr>
          <w:rFonts w:eastAsia="Times New Roman"/>
          <w:sz w:val="28"/>
          <w:szCs w:val="28"/>
        </w:rPr>
        <w:t>творчеству</w:t>
      </w:r>
      <w:r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других;</w:t>
      </w:r>
    </w:p>
    <w:p w:rsidR="00266FD3" w:rsidRPr="007515C7" w:rsidRDefault="007F78B0" w:rsidP="00A951D4">
      <w:pPr>
        <w:pStyle w:val="a4"/>
        <w:numPr>
          <w:ilvl w:val="0"/>
          <w:numId w:val="42"/>
        </w:numPr>
        <w:shd w:val="clear" w:color="auto" w:fill="FFFFFF"/>
        <w:tabs>
          <w:tab w:val="right" w:pos="10589"/>
        </w:tabs>
        <w:spacing w:after="0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духовно-нравственное и художественно-эстетическое воспитание</w:t>
      </w:r>
      <w:r w:rsidR="006164B9" w:rsidRPr="007515C7">
        <w:rPr>
          <w:rFonts w:eastAsia="Times New Roman"/>
          <w:sz w:val="28"/>
          <w:szCs w:val="28"/>
        </w:rPr>
        <w:t xml:space="preserve"> </w:t>
      </w:r>
      <w:r w:rsidRPr="007515C7">
        <w:rPr>
          <w:rFonts w:eastAsia="Times New Roman"/>
          <w:sz w:val="28"/>
          <w:szCs w:val="28"/>
        </w:rPr>
        <w:t>средствами традиционной народной и мировой культуры.</w:t>
      </w:r>
    </w:p>
    <w:p w:rsidR="00A951D4" w:rsidRPr="007515C7" w:rsidRDefault="00A951D4" w:rsidP="00A951D4">
      <w:pPr>
        <w:pStyle w:val="a4"/>
        <w:numPr>
          <w:ilvl w:val="0"/>
          <w:numId w:val="42"/>
        </w:numPr>
        <w:shd w:val="clear" w:color="auto" w:fill="FFFFFF"/>
        <w:spacing w:after="0"/>
        <w:ind w:right="24"/>
        <w:jc w:val="both"/>
        <w:rPr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углубленного представления о театре как виде искусства. Основной формой работы на первом этапе являются театральные игры и упражнения-импровизации.</w:t>
      </w:r>
    </w:p>
    <w:p w:rsidR="00A951D4" w:rsidRPr="007515C7" w:rsidRDefault="00A951D4" w:rsidP="00A951D4">
      <w:pPr>
        <w:shd w:val="clear" w:color="auto" w:fill="FFFFFF"/>
        <w:spacing w:after="0"/>
        <w:ind w:right="14" w:firstLine="567"/>
        <w:jc w:val="both"/>
        <w:rPr>
          <w:sz w:val="28"/>
          <w:szCs w:val="28"/>
        </w:rPr>
      </w:pPr>
      <w:r w:rsidRPr="007515C7">
        <w:rPr>
          <w:i/>
          <w:iCs/>
          <w:sz w:val="28"/>
          <w:szCs w:val="28"/>
        </w:rPr>
        <w:t>2-</w:t>
      </w:r>
      <w:r w:rsidRPr="007515C7">
        <w:rPr>
          <w:rFonts w:eastAsia="Times New Roman"/>
          <w:i/>
          <w:iCs/>
          <w:sz w:val="28"/>
          <w:szCs w:val="28"/>
        </w:rPr>
        <w:t xml:space="preserve">й год обучения расширенная ступень «Тропинками творчества» </w:t>
      </w:r>
      <w:r w:rsidRPr="007515C7">
        <w:rPr>
          <w:rFonts w:eastAsia="Times New Roman"/>
          <w:sz w:val="28"/>
          <w:szCs w:val="28"/>
        </w:rPr>
        <w:t xml:space="preserve">основная цель </w:t>
      </w:r>
      <w:proofErr w:type="gramStart"/>
      <w:r w:rsidRPr="007515C7">
        <w:rPr>
          <w:rFonts w:eastAsia="Times New Roman"/>
          <w:sz w:val="28"/>
          <w:szCs w:val="28"/>
        </w:rPr>
        <w:t>-у</w:t>
      </w:r>
      <w:proofErr w:type="gramEnd"/>
      <w:r w:rsidRPr="007515C7">
        <w:rPr>
          <w:rFonts w:eastAsia="Times New Roman"/>
          <w:sz w:val="28"/>
          <w:szCs w:val="28"/>
        </w:rPr>
        <w:t>глубленное изучение и овладение актерским мастерством с ориентацией на исполнительскую деятельность. 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в выступлении актера перед зрителем. Формы работы - тренинги, репетиции.</w:t>
      </w:r>
    </w:p>
    <w:p w:rsidR="00A951D4" w:rsidRPr="007515C7" w:rsidRDefault="00A951D4" w:rsidP="00A951D4">
      <w:pPr>
        <w:shd w:val="clear" w:color="auto" w:fill="FFFFFF"/>
        <w:tabs>
          <w:tab w:val="left" w:pos="5285"/>
        </w:tabs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7515C7">
        <w:rPr>
          <w:i/>
          <w:iCs/>
          <w:sz w:val="28"/>
          <w:szCs w:val="28"/>
        </w:rPr>
        <w:t>3-</w:t>
      </w:r>
      <w:r w:rsidRPr="007515C7">
        <w:rPr>
          <w:rFonts w:eastAsia="Times New Roman"/>
          <w:i/>
          <w:iCs/>
          <w:sz w:val="28"/>
          <w:szCs w:val="28"/>
        </w:rPr>
        <w:t>й  год обучения</w:t>
      </w:r>
      <w:r w:rsidRPr="007515C7">
        <w:rPr>
          <w:rFonts w:eastAsia="Times New Roman"/>
          <w:i/>
          <w:iCs/>
          <w:sz w:val="28"/>
          <w:szCs w:val="28"/>
        </w:rPr>
        <w:tab/>
      </w:r>
      <w:proofErr w:type="spellStart"/>
      <w:r w:rsidRPr="007515C7">
        <w:rPr>
          <w:rFonts w:eastAsia="Times New Roman"/>
          <w:i/>
          <w:iCs/>
          <w:sz w:val="28"/>
          <w:szCs w:val="28"/>
        </w:rPr>
        <w:t>допрофессионалъная</w:t>
      </w:r>
      <w:proofErr w:type="spellEnd"/>
      <w:r w:rsidRPr="007515C7">
        <w:rPr>
          <w:rFonts w:eastAsia="Times New Roman"/>
          <w:i/>
          <w:iCs/>
          <w:sz w:val="28"/>
          <w:szCs w:val="28"/>
        </w:rPr>
        <w:t xml:space="preserve"> ступень</w:t>
      </w:r>
      <w:r w:rsidRPr="007515C7">
        <w:rPr>
          <w:sz w:val="28"/>
          <w:szCs w:val="28"/>
        </w:rPr>
        <w:t xml:space="preserve"> </w:t>
      </w:r>
      <w:r w:rsidRPr="007515C7">
        <w:rPr>
          <w:rFonts w:eastAsia="Times New Roman"/>
          <w:i/>
          <w:iCs/>
          <w:sz w:val="28"/>
          <w:szCs w:val="28"/>
        </w:rPr>
        <w:t xml:space="preserve">«Мастерство \ Вдохновение» </w:t>
      </w:r>
      <w:r w:rsidRPr="007515C7">
        <w:rPr>
          <w:rFonts w:eastAsia="Times New Roman"/>
          <w:sz w:val="28"/>
          <w:szCs w:val="28"/>
        </w:rPr>
        <w:t xml:space="preserve">цель ступени закрепление и развитие стремления к творческой деятельности, полная самостоятельность в работе, педагог выступает в качестве помощника и консультанта. Третий год направлен па усвоение более сложного теоретического материала, ориентацию детей на исполнительскую работу и создания «характера» на </w:t>
      </w:r>
      <w:r w:rsidRPr="007515C7">
        <w:rPr>
          <w:rFonts w:eastAsia="Times New Roman"/>
          <w:sz w:val="28"/>
          <w:szCs w:val="28"/>
        </w:rPr>
        <w:lastRenderedPageBreak/>
        <w:t>сцене. Основной формой работы является постановка спектаклей и репетиции.</w:t>
      </w:r>
    </w:p>
    <w:p w:rsidR="00A951D4" w:rsidRPr="007515C7" w:rsidRDefault="00A951D4" w:rsidP="00A951D4">
      <w:pPr>
        <w:shd w:val="clear" w:color="auto" w:fill="FFFFFF"/>
        <w:tabs>
          <w:tab w:val="left" w:pos="5285"/>
        </w:tabs>
        <w:spacing w:after="0"/>
        <w:ind w:firstLine="567"/>
        <w:jc w:val="both"/>
        <w:rPr>
          <w:sz w:val="28"/>
          <w:szCs w:val="28"/>
        </w:rPr>
      </w:pPr>
      <w:r w:rsidRPr="007515C7">
        <w:rPr>
          <w:rFonts w:eastAsia="Times New Roman"/>
          <w:b/>
          <w:bCs/>
          <w:i/>
          <w:iCs/>
          <w:sz w:val="28"/>
          <w:szCs w:val="28"/>
          <w:u w:val="single"/>
        </w:rPr>
        <w:t>Главная цель программы</w:t>
      </w:r>
      <w:r w:rsidRPr="007515C7">
        <w:rPr>
          <w:rFonts w:eastAsia="Times New Roman"/>
          <w:b/>
          <w:bCs/>
          <w:i/>
          <w:iCs/>
          <w:sz w:val="28"/>
          <w:szCs w:val="28"/>
        </w:rPr>
        <w:t xml:space="preserve"> ~ создать условия для </w:t>
      </w:r>
      <w:r w:rsidRPr="007515C7">
        <w:rPr>
          <w:rFonts w:eastAsia="Times New Roman"/>
          <w:sz w:val="28"/>
          <w:szCs w:val="28"/>
        </w:rPr>
        <w:t>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A951D4" w:rsidRPr="007515C7" w:rsidRDefault="00A951D4" w:rsidP="00A951D4">
      <w:pPr>
        <w:shd w:val="clear" w:color="auto" w:fill="FFFFFF"/>
        <w:spacing w:after="0"/>
        <w:ind w:left="547"/>
        <w:rPr>
          <w:sz w:val="28"/>
          <w:szCs w:val="28"/>
        </w:rPr>
      </w:pPr>
      <w:r w:rsidRPr="007515C7">
        <w:rPr>
          <w:rFonts w:eastAsia="Times New Roman"/>
          <w:b/>
          <w:i/>
          <w:iCs/>
          <w:sz w:val="28"/>
          <w:szCs w:val="28"/>
          <w:u w:val="single"/>
        </w:rPr>
        <w:t>Задачи программы</w:t>
      </w:r>
      <w:r w:rsidRPr="007515C7">
        <w:rPr>
          <w:rFonts w:eastAsia="Times New Roman"/>
          <w:i/>
          <w:iCs/>
          <w:sz w:val="28"/>
          <w:szCs w:val="28"/>
        </w:rPr>
        <w:t>:</w:t>
      </w:r>
    </w:p>
    <w:p w:rsidR="00A951D4" w:rsidRPr="007515C7" w:rsidRDefault="00A951D4" w:rsidP="00A951D4">
      <w:pPr>
        <w:shd w:val="clear" w:color="auto" w:fill="FFFFFF"/>
        <w:spacing w:after="0"/>
        <w:ind w:left="552"/>
        <w:rPr>
          <w:sz w:val="28"/>
          <w:szCs w:val="28"/>
        </w:rPr>
      </w:pPr>
      <w:r w:rsidRPr="007515C7">
        <w:rPr>
          <w:rFonts w:eastAsia="Times New Roman"/>
          <w:b/>
          <w:bCs/>
          <w:i/>
          <w:iCs/>
          <w:sz w:val="28"/>
          <w:szCs w:val="28"/>
        </w:rPr>
        <w:t>способствовать формированию:</w:t>
      </w:r>
    </w:p>
    <w:p w:rsidR="00A951D4" w:rsidRPr="007515C7" w:rsidRDefault="00A951D4" w:rsidP="00A951D4">
      <w:pPr>
        <w:widowControl w:val="0"/>
        <w:numPr>
          <w:ilvl w:val="0"/>
          <w:numId w:val="4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562" w:firstLine="0"/>
        <w:rPr>
          <w:rFonts w:eastAsia="Times New Roman"/>
          <w:i/>
          <w:iCs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необходимых представлений о театральном искусстве;</w:t>
      </w:r>
    </w:p>
    <w:p w:rsidR="00A951D4" w:rsidRPr="007515C7" w:rsidRDefault="00A951D4" w:rsidP="00A951D4">
      <w:pPr>
        <w:widowControl w:val="0"/>
        <w:numPr>
          <w:ilvl w:val="0"/>
          <w:numId w:val="4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14" w:firstLine="54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актерских способностей - умение взаимодействовать с партнером, создавать образ героя, работать над ролью;</w:t>
      </w:r>
    </w:p>
    <w:p w:rsidR="00A951D4" w:rsidRPr="007515C7" w:rsidRDefault="00A951D4" w:rsidP="00A951D4">
      <w:pPr>
        <w:widowControl w:val="0"/>
        <w:numPr>
          <w:ilvl w:val="0"/>
          <w:numId w:val="4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14" w:right="10" w:firstLine="54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речевой культуры ребенка при помощи специальных заданий и упражнений на постановку дыхания, дикции, интонации;</w:t>
      </w:r>
    </w:p>
    <w:p w:rsidR="00A951D4" w:rsidRPr="007515C7" w:rsidRDefault="00A951D4" w:rsidP="00A951D4">
      <w:pPr>
        <w:widowControl w:val="0"/>
        <w:numPr>
          <w:ilvl w:val="0"/>
          <w:numId w:val="4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14" w:right="5" w:firstLine="54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A951D4" w:rsidRPr="007515C7" w:rsidRDefault="00A951D4" w:rsidP="00A951D4">
      <w:pPr>
        <w:shd w:val="clear" w:color="auto" w:fill="FFFFFF"/>
        <w:spacing w:after="0"/>
        <w:ind w:left="557"/>
        <w:rPr>
          <w:sz w:val="28"/>
          <w:szCs w:val="28"/>
        </w:rPr>
      </w:pPr>
      <w:r w:rsidRPr="007515C7">
        <w:rPr>
          <w:rFonts w:eastAsia="Times New Roman"/>
          <w:b/>
          <w:bCs/>
          <w:i/>
          <w:iCs/>
          <w:sz w:val="28"/>
          <w:szCs w:val="28"/>
        </w:rPr>
        <w:t>способствовать развитию:</w:t>
      </w:r>
    </w:p>
    <w:p w:rsidR="00A951D4" w:rsidRPr="007515C7" w:rsidRDefault="00A951D4" w:rsidP="00A951D4">
      <w:pPr>
        <w:widowControl w:val="0"/>
        <w:numPr>
          <w:ilvl w:val="0"/>
          <w:numId w:val="4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14" w:right="10" w:firstLine="547"/>
        <w:jc w:val="both"/>
        <w:rPr>
          <w:rFonts w:eastAsia="Times New Roman"/>
          <w:i/>
          <w:iCs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интереса к специальным знаниям по теории и истории театрального искусства;</w:t>
      </w:r>
    </w:p>
    <w:p w:rsidR="00A951D4" w:rsidRPr="007515C7" w:rsidRDefault="00A951D4" w:rsidP="00A951D4">
      <w:pPr>
        <w:widowControl w:val="0"/>
        <w:numPr>
          <w:ilvl w:val="0"/>
          <w:numId w:val="4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14" w:firstLine="547"/>
        <w:jc w:val="both"/>
        <w:rPr>
          <w:rFonts w:eastAsia="Times New Roman"/>
          <w:sz w:val="28"/>
          <w:szCs w:val="28"/>
        </w:rPr>
      </w:pPr>
      <w:r w:rsidRPr="007515C7">
        <w:rPr>
          <w:rFonts w:eastAsia="Times New Roman"/>
          <w:sz w:val="28"/>
          <w:szCs w:val="28"/>
        </w:rPr>
        <w:t>творческой активности через индивидуальное раскрытие способностей каждого ребёнка;</w:t>
      </w:r>
    </w:p>
    <w:p w:rsidR="009827F0" w:rsidRPr="007515C7" w:rsidRDefault="009827F0" w:rsidP="009827F0">
      <w:pPr>
        <w:shd w:val="clear" w:color="auto" w:fill="FFFFFF"/>
        <w:spacing w:after="0"/>
        <w:ind w:right="10"/>
        <w:jc w:val="both"/>
        <w:rPr>
          <w:b/>
          <w:i/>
          <w:sz w:val="28"/>
          <w:szCs w:val="28"/>
          <w:u w:val="single"/>
        </w:rPr>
      </w:pPr>
      <w:r w:rsidRPr="007515C7">
        <w:rPr>
          <w:b/>
          <w:i/>
          <w:sz w:val="28"/>
          <w:szCs w:val="28"/>
          <w:u w:val="single"/>
        </w:rPr>
        <w:t xml:space="preserve">6. Составительская программа Г.В. </w:t>
      </w:r>
      <w:proofErr w:type="spellStart"/>
      <w:r w:rsidRPr="007515C7">
        <w:rPr>
          <w:b/>
          <w:i/>
          <w:sz w:val="28"/>
          <w:szCs w:val="28"/>
          <w:u w:val="single"/>
        </w:rPr>
        <w:t>Понкрашиной</w:t>
      </w:r>
      <w:proofErr w:type="spellEnd"/>
      <w:r w:rsidRPr="007515C7">
        <w:rPr>
          <w:b/>
          <w:i/>
          <w:sz w:val="28"/>
          <w:szCs w:val="28"/>
          <w:u w:val="single"/>
        </w:rPr>
        <w:t xml:space="preserve"> «Дизайн одежды» </w:t>
      </w:r>
    </w:p>
    <w:p w:rsidR="009827F0" w:rsidRPr="007515C7" w:rsidRDefault="009827F0" w:rsidP="009827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Программа состоит из двух частей. Первая часть рассматривает вопросы об истории развития костюма, возникновения моды, о том, как создаётся костюм и т.д. она составляет примерно 1/3 часть объёма образовательного материала и включает в себя использование иллюстра</w:t>
      </w:r>
      <w:r w:rsidRPr="007515C7">
        <w:rPr>
          <w:color w:val="000000"/>
          <w:sz w:val="28"/>
          <w:szCs w:val="28"/>
        </w:rPr>
        <w:t>ций, видеоматериалов, журналов мод</w:t>
      </w:r>
      <w:r w:rsidRPr="007515C7">
        <w:rPr>
          <w:rFonts w:eastAsia="Calibri"/>
          <w:color w:val="000000"/>
          <w:sz w:val="28"/>
          <w:szCs w:val="28"/>
        </w:rPr>
        <w:t xml:space="preserve"> и т.д. вторая часть программы направлена на приобретение практических навыков.</w:t>
      </w:r>
    </w:p>
    <w:p w:rsidR="009827F0" w:rsidRPr="007515C7" w:rsidRDefault="009827F0" w:rsidP="009827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Основная особенность программы заключается в тесном взаимном сотрудничестве обеих её частей и организации современных форм учебного процесса.</w:t>
      </w:r>
    </w:p>
    <w:p w:rsidR="009827F0" w:rsidRPr="007515C7" w:rsidRDefault="009827F0" w:rsidP="009827F0">
      <w:pPr>
        <w:pStyle w:val="a4"/>
        <w:spacing w:after="0"/>
        <w:ind w:left="425" w:firstLine="0"/>
        <w:jc w:val="both"/>
        <w:rPr>
          <w:rFonts w:eastAsia="Calibri"/>
          <w:color w:val="000000"/>
          <w:sz w:val="28"/>
          <w:szCs w:val="28"/>
        </w:rPr>
      </w:pPr>
      <w:r w:rsidRPr="007515C7">
        <w:rPr>
          <w:rFonts w:eastAsia="Calibri"/>
          <w:b/>
          <w:color w:val="000000"/>
          <w:sz w:val="28"/>
          <w:szCs w:val="28"/>
          <w:u w:val="single"/>
        </w:rPr>
        <w:t>Цель</w:t>
      </w:r>
      <w:r w:rsidRPr="007515C7">
        <w:rPr>
          <w:b/>
          <w:color w:val="000000"/>
          <w:sz w:val="28"/>
          <w:szCs w:val="28"/>
          <w:u w:val="single"/>
        </w:rPr>
        <w:t xml:space="preserve"> программы</w:t>
      </w:r>
      <w:r w:rsidRPr="007515C7">
        <w:rPr>
          <w:rFonts w:eastAsia="Calibri"/>
          <w:color w:val="000000"/>
          <w:sz w:val="28"/>
          <w:szCs w:val="28"/>
        </w:rPr>
        <w:t xml:space="preserve">: создать условия для формирования у детей механизмов самореализации, саморазвития, самовоспитания, заложить теоретическую и практическую базу </w:t>
      </w:r>
      <w:proofErr w:type="spellStart"/>
      <w:r w:rsidRPr="007515C7">
        <w:rPr>
          <w:rFonts w:eastAsia="Calibri"/>
          <w:color w:val="000000"/>
          <w:sz w:val="28"/>
          <w:szCs w:val="28"/>
        </w:rPr>
        <w:t>допрофессионального</w:t>
      </w:r>
      <w:proofErr w:type="spellEnd"/>
      <w:r w:rsidRPr="007515C7">
        <w:rPr>
          <w:rFonts w:eastAsia="Calibri"/>
          <w:color w:val="000000"/>
          <w:sz w:val="28"/>
          <w:szCs w:val="28"/>
        </w:rPr>
        <w:t xml:space="preserve"> образования.</w:t>
      </w:r>
    </w:p>
    <w:p w:rsidR="009827F0" w:rsidRPr="007515C7" w:rsidRDefault="009827F0" w:rsidP="009827F0">
      <w:pPr>
        <w:pStyle w:val="a4"/>
        <w:shd w:val="clear" w:color="auto" w:fill="FFFFFF"/>
        <w:autoSpaceDE w:val="0"/>
        <w:autoSpaceDN w:val="0"/>
        <w:adjustRightInd w:val="0"/>
        <w:ind w:left="425" w:firstLine="0"/>
        <w:jc w:val="both"/>
        <w:rPr>
          <w:rFonts w:eastAsia="Calibri"/>
          <w:sz w:val="28"/>
          <w:szCs w:val="28"/>
          <w:u w:val="single"/>
        </w:rPr>
      </w:pPr>
      <w:r w:rsidRPr="007515C7">
        <w:rPr>
          <w:rFonts w:eastAsia="Calibri"/>
          <w:b/>
          <w:bCs/>
          <w:color w:val="000000"/>
          <w:sz w:val="28"/>
          <w:szCs w:val="28"/>
          <w:u w:val="single"/>
        </w:rPr>
        <w:t>Задачи программы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ознакомление с историей развития, основами дизайна одежды;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формирование теоретических и практических знаний и умений;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развитие самостоятельности и способности учащихся решать творческие задачи;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color w:val="000000"/>
          <w:sz w:val="28"/>
          <w:szCs w:val="28"/>
        </w:rPr>
        <w:t xml:space="preserve">обеспечение учащимся возможности </w:t>
      </w:r>
      <w:r w:rsidRPr="007515C7">
        <w:rPr>
          <w:rFonts w:eastAsia="Calibri"/>
          <w:color w:val="000000"/>
          <w:sz w:val="28"/>
          <w:szCs w:val="28"/>
        </w:rPr>
        <w:t>самопознания,     выполнения профессиональных проб с целью профессионального самоопределения;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color w:val="000000"/>
          <w:sz w:val="28"/>
          <w:szCs w:val="28"/>
        </w:rPr>
        <w:t>воспитание</w:t>
      </w:r>
      <w:r w:rsidRPr="007515C7">
        <w:rPr>
          <w:rFonts w:eastAsia="Calibri"/>
          <w:color w:val="000000"/>
          <w:sz w:val="28"/>
          <w:szCs w:val="28"/>
        </w:rPr>
        <w:t xml:space="preserve"> трудолюбия, </w:t>
      </w:r>
      <w:r w:rsidRPr="007515C7">
        <w:rPr>
          <w:color w:val="000000"/>
          <w:sz w:val="28"/>
          <w:szCs w:val="28"/>
        </w:rPr>
        <w:t xml:space="preserve">предприимчивости, </w:t>
      </w:r>
      <w:r w:rsidRPr="007515C7">
        <w:rPr>
          <w:rFonts w:eastAsia="Calibri"/>
          <w:color w:val="000000"/>
          <w:sz w:val="28"/>
          <w:szCs w:val="28"/>
        </w:rPr>
        <w:t>обязательности, ответственности, патриотизма.</w:t>
      </w:r>
    </w:p>
    <w:p w:rsidR="009827F0" w:rsidRPr="007515C7" w:rsidRDefault="009827F0" w:rsidP="009827F0">
      <w:pPr>
        <w:pStyle w:val="a4"/>
        <w:shd w:val="clear" w:color="auto" w:fill="FFFFFF"/>
        <w:autoSpaceDE w:val="0"/>
        <w:autoSpaceDN w:val="0"/>
        <w:adjustRightInd w:val="0"/>
        <w:ind w:left="425" w:firstLine="0"/>
        <w:jc w:val="both"/>
        <w:rPr>
          <w:rFonts w:eastAsia="Calibri"/>
          <w:sz w:val="28"/>
          <w:szCs w:val="28"/>
          <w:u w:val="single"/>
        </w:rPr>
      </w:pPr>
      <w:r w:rsidRPr="007515C7">
        <w:rPr>
          <w:rFonts w:eastAsia="Calibri"/>
          <w:b/>
          <w:bCs/>
          <w:color w:val="000000"/>
          <w:sz w:val="28"/>
          <w:szCs w:val="28"/>
          <w:u w:val="single"/>
        </w:rPr>
        <w:t>Принципы воспитания</w:t>
      </w:r>
      <w:r w:rsidRPr="007515C7">
        <w:rPr>
          <w:b/>
          <w:bCs/>
          <w:color w:val="000000"/>
          <w:sz w:val="28"/>
          <w:szCs w:val="28"/>
          <w:u w:val="single"/>
        </w:rPr>
        <w:t>: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lastRenderedPageBreak/>
        <w:t>творческую личность можно воспитать только в творческой обстановке, через развитие фантазии, образного мышления.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занятие не должно быть утомительным, должно обязательно учитывать возраст, интересы, индивидуальные особенности ребёнка.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color w:val="000000"/>
          <w:sz w:val="28"/>
          <w:szCs w:val="28"/>
        </w:rPr>
        <w:t>з</w:t>
      </w:r>
      <w:r w:rsidRPr="007515C7">
        <w:rPr>
          <w:rFonts w:eastAsia="Calibri"/>
          <w:color w:val="000000"/>
          <w:sz w:val="28"/>
          <w:szCs w:val="28"/>
        </w:rPr>
        <w:t>накомство с  историей развития одежды.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учёт потенциальных возможностей каждого ребёнка.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выполнение коллективных работ  через создание дружеской обстановки на занятиях, взаимопомощи и взаимопонимания.</w:t>
      </w:r>
    </w:p>
    <w:p w:rsidR="009827F0" w:rsidRPr="007515C7" w:rsidRDefault="009827F0" w:rsidP="009827F0">
      <w:pPr>
        <w:shd w:val="clear" w:color="auto" w:fill="FFFFFF"/>
        <w:autoSpaceDE w:val="0"/>
        <w:autoSpaceDN w:val="0"/>
        <w:adjustRightInd w:val="0"/>
        <w:spacing w:after="0"/>
        <w:ind w:firstLine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Курс рассчитан на детей 14-15 лет и старше</w:t>
      </w:r>
      <w:r w:rsidRPr="007515C7">
        <w:rPr>
          <w:color w:val="000000"/>
          <w:sz w:val="28"/>
          <w:szCs w:val="28"/>
        </w:rPr>
        <w:t>.</w:t>
      </w:r>
      <w:r w:rsidRPr="007515C7">
        <w:rPr>
          <w:sz w:val="28"/>
          <w:szCs w:val="28"/>
        </w:rPr>
        <w:t xml:space="preserve"> </w:t>
      </w:r>
      <w:r w:rsidRPr="007515C7">
        <w:rPr>
          <w:rFonts w:eastAsia="Calibri"/>
          <w:color w:val="000000"/>
          <w:sz w:val="28"/>
          <w:szCs w:val="28"/>
        </w:rPr>
        <w:t>Основная часть времени, примерно 70%, отводится на практическую деятельность.</w:t>
      </w:r>
    </w:p>
    <w:p w:rsidR="009827F0" w:rsidRPr="007515C7" w:rsidRDefault="009827F0" w:rsidP="009827F0">
      <w:pPr>
        <w:pStyle w:val="a4"/>
        <w:shd w:val="clear" w:color="auto" w:fill="FFFFFF"/>
        <w:autoSpaceDE w:val="0"/>
        <w:autoSpaceDN w:val="0"/>
        <w:adjustRightInd w:val="0"/>
        <w:ind w:left="425" w:firstLine="0"/>
        <w:jc w:val="both"/>
        <w:rPr>
          <w:rFonts w:eastAsia="Calibri"/>
          <w:sz w:val="28"/>
          <w:szCs w:val="28"/>
          <w:u w:val="single"/>
        </w:rPr>
      </w:pPr>
      <w:r w:rsidRPr="007515C7">
        <w:rPr>
          <w:rFonts w:eastAsia="Calibri"/>
          <w:b/>
          <w:bCs/>
          <w:color w:val="000000"/>
          <w:sz w:val="28"/>
          <w:szCs w:val="28"/>
          <w:u w:val="single"/>
        </w:rPr>
        <w:t>Формы обучения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Занятие</w:t>
      </w:r>
      <w:r w:rsidRPr="007515C7">
        <w:rPr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Практикум</w:t>
      </w:r>
      <w:r w:rsidRPr="007515C7">
        <w:rPr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515C7">
        <w:rPr>
          <w:rFonts w:eastAsia="Calibri"/>
          <w:color w:val="000000"/>
          <w:sz w:val="28"/>
          <w:szCs w:val="28"/>
        </w:rPr>
        <w:t>Консультация</w:t>
      </w:r>
      <w:r w:rsidRPr="007515C7">
        <w:rPr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Зачет</w:t>
      </w:r>
      <w:r w:rsidRPr="007515C7">
        <w:rPr>
          <w:bCs/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Проект</w:t>
      </w:r>
      <w:r w:rsidRPr="007515C7">
        <w:rPr>
          <w:bCs/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shd w:val="clear" w:color="auto" w:fill="FFFFFF"/>
        <w:autoSpaceDE w:val="0"/>
        <w:autoSpaceDN w:val="0"/>
        <w:adjustRightInd w:val="0"/>
        <w:ind w:left="425" w:firstLine="0"/>
        <w:jc w:val="both"/>
        <w:rPr>
          <w:rFonts w:eastAsia="Calibri"/>
          <w:sz w:val="28"/>
          <w:szCs w:val="28"/>
          <w:u w:val="single"/>
        </w:rPr>
      </w:pPr>
      <w:r w:rsidRPr="007515C7">
        <w:rPr>
          <w:rFonts w:eastAsia="Calibri"/>
          <w:b/>
          <w:bCs/>
          <w:color w:val="000000"/>
          <w:sz w:val="28"/>
          <w:szCs w:val="28"/>
          <w:u w:val="single"/>
        </w:rPr>
        <w:t>Методы обучения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Словесные: беседа, рассказ, диалог, объяснение, обзорные лекции</w:t>
      </w:r>
      <w:r w:rsidRPr="007515C7">
        <w:rPr>
          <w:bCs/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Демонстрационные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Практические</w:t>
      </w:r>
      <w:r w:rsidRPr="007515C7">
        <w:rPr>
          <w:bCs/>
          <w:color w:val="000000"/>
          <w:sz w:val="28"/>
          <w:szCs w:val="28"/>
        </w:rPr>
        <w:t>.</w:t>
      </w:r>
    </w:p>
    <w:p w:rsidR="009827F0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Аналитические</w:t>
      </w:r>
      <w:r w:rsidRPr="007515C7">
        <w:rPr>
          <w:bCs/>
          <w:color w:val="000000"/>
          <w:sz w:val="28"/>
          <w:szCs w:val="28"/>
        </w:rPr>
        <w:t>.</w:t>
      </w:r>
    </w:p>
    <w:p w:rsidR="006164B9" w:rsidRPr="007515C7" w:rsidRDefault="009827F0" w:rsidP="009827F0">
      <w:pPr>
        <w:pStyle w:val="a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515C7">
        <w:rPr>
          <w:rFonts w:eastAsia="Calibri"/>
          <w:bCs/>
          <w:color w:val="000000"/>
          <w:sz w:val="28"/>
          <w:szCs w:val="28"/>
        </w:rPr>
        <w:t>Инструктажи</w:t>
      </w:r>
      <w:r w:rsidRPr="007515C7">
        <w:rPr>
          <w:bCs/>
          <w:color w:val="000000"/>
          <w:sz w:val="28"/>
          <w:szCs w:val="28"/>
        </w:rPr>
        <w:t>.</w:t>
      </w:r>
    </w:p>
    <w:p w:rsidR="006A6A9D" w:rsidRPr="007515C7" w:rsidRDefault="006A6A9D" w:rsidP="006A6A9D">
      <w:pPr>
        <w:shd w:val="clear" w:color="auto" w:fill="FFFFFF"/>
        <w:spacing w:after="0"/>
        <w:ind w:right="10"/>
        <w:jc w:val="both"/>
        <w:rPr>
          <w:b/>
          <w:i/>
          <w:sz w:val="28"/>
          <w:szCs w:val="28"/>
          <w:u w:val="single"/>
        </w:rPr>
      </w:pPr>
      <w:r w:rsidRPr="007515C7">
        <w:rPr>
          <w:b/>
          <w:i/>
          <w:sz w:val="28"/>
          <w:szCs w:val="28"/>
          <w:u w:val="single"/>
        </w:rPr>
        <w:t>6. Составительская программа В.Н. Малыгина «Волшебный мир дерева»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Данная  образовательная  программа   интегрирует в себе  декоративно- прикладную  творческую деятельность, элементы  технического  творчества и социально- творческую деятельность.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В её  основе лежит  технология  проектного  </w:t>
      </w:r>
      <w:proofErr w:type="gramStart"/>
      <w:r w:rsidRPr="007515C7">
        <w:rPr>
          <w:sz w:val="28"/>
          <w:szCs w:val="28"/>
        </w:rPr>
        <w:t>обучения</w:t>
      </w:r>
      <w:proofErr w:type="gramEnd"/>
      <w:r w:rsidRPr="007515C7">
        <w:rPr>
          <w:sz w:val="28"/>
          <w:szCs w:val="28"/>
        </w:rPr>
        <w:t xml:space="preserve">  разработанная  В.Д.Симоненко.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Особенность  построения  программы – в объединении  тем  в крупные  тематические  блоки. Все темы  объединены  в  два тематических  блока: </w:t>
      </w:r>
    </w:p>
    <w:p w:rsidR="007515C7" w:rsidRPr="007515C7" w:rsidRDefault="007515C7" w:rsidP="007515C7">
      <w:pPr>
        <w:numPr>
          <w:ilvl w:val="0"/>
          <w:numId w:val="66"/>
        </w:numPr>
        <w:spacing w:after="0"/>
        <w:jc w:val="both"/>
        <w:rPr>
          <w:b/>
          <w:sz w:val="28"/>
          <w:szCs w:val="28"/>
        </w:rPr>
      </w:pPr>
      <w:r w:rsidRPr="007515C7">
        <w:rPr>
          <w:sz w:val="28"/>
          <w:szCs w:val="28"/>
        </w:rPr>
        <w:t>Расширенно – обобщающий.</w:t>
      </w:r>
    </w:p>
    <w:p w:rsidR="007515C7" w:rsidRPr="007515C7" w:rsidRDefault="007515C7" w:rsidP="007515C7">
      <w:pPr>
        <w:numPr>
          <w:ilvl w:val="0"/>
          <w:numId w:val="66"/>
        </w:numPr>
        <w:spacing w:after="0"/>
        <w:jc w:val="both"/>
        <w:rPr>
          <w:b/>
          <w:sz w:val="28"/>
          <w:szCs w:val="28"/>
        </w:rPr>
      </w:pPr>
      <w:r w:rsidRPr="007515C7">
        <w:rPr>
          <w:sz w:val="28"/>
          <w:szCs w:val="28"/>
        </w:rPr>
        <w:t xml:space="preserve"> Творческий  проект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Структурная  организация  курса  предполагает  тесную взаимосвязь  теории  и  практики. Причём  теория  изучается по  блокам  в коллективно- групповых  формах,</w:t>
      </w:r>
      <w:r w:rsidR="00895E49">
        <w:rPr>
          <w:sz w:val="28"/>
          <w:szCs w:val="28"/>
        </w:rPr>
        <w:t xml:space="preserve"> </w:t>
      </w:r>
      <w:r w:rsidRPr="007515C7">
        <w:rPr>
          <w:sz w:val="28"/>
          <w:szCs w:val="28"/>
        </w:rPr>
        <w:t>а  практика – в  индивидуально</w:t>
      </w:r>
      <w:r w:rsidR="00895E49">
        <w:rPr>
          <w:sz w:val="28"/>
          <w:szCs w:val="28"/>
        </w:rPr>
        <w:t xml:space="preserve"> </w:t>
      </w:r>
      <w:r w:rsidRPr="007515C7">
        <w:rPr>
          <w:sz w:val="28"/>
          <w:szCs w:val="28"/>
        </w:rPr>
        <w:t>- дифференцированных</w:t>
      </w:r>
      <w:proofErr w:type="gramStart"/>
      <w:r w:rsidRPr="007515C7">
        <w:rPr>
          <w:sz w:val="28"/>
          <w:szCs w:val="28"/>
        </w:rPr>
        <w:t xml:space="preserve"> .</w:t>
      </w:r>
      <w:proofErr w:type="gramEnd"/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Ключевая  идея  расширенно-обобщающего блока – теоретическое  обобщение и  последовательное  углубление имеющихся  представлений  учащихся  о  художественной  деревообработке, моделировании и  художественном  конструировании изделий.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Ключевая  идея  блока « Творческий  проект»- расширение пределов компетентности детей, обучении  их  навыкам  творческой  социально-  ориентированной  деятельности, предоставление  возможности  для  самореализации</w:t>
      </w:r>
      <w:proofErr w:type="gramStart"/>
      <w:r w:rsidRPr="007515C7">
        <w:rPr>
          <w:sz w:val="28"/>
          <w:szCs w:val="28"/>
        </w:rPr>
        <w:t xml:space="preserve"> .</w:t>
      </w:r>
      <w:proofErr w:type="gramEnd"/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lastRenderedPageBreak/>
        <w:t>Программа  рассчитана  на</w:t>
      </w:r>
      <w:r>
        <w:rPr>
          <w:sz w:val="28"/>
          <w:szCs w:val="28"/>
        </w:rPr>
        <w:t xml:space="preserve">  3- летний  курс  обучения.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b/>
          <w:sz w:val="28"/>
          <w:szCs w:val="28"/>
        </w:rPr>
        <w:t>Цель</w:t>
      </w:r>
      <w:proofErr w:type="gramStart"/>
      <w:r w:rsidRPr="007515C7">
        <w:rPr>
          <w:b/>
          <w:sz w:val="28"/>
          <w:szCs w:val="28"/>
        </w:rPr>
        <w:t xml:space="preserve"> </w:t>
      </w:r>
      <w:r w:rsidR="00217226">
        <w:rPr>
          <w:b/>
          <w:sz w:val="28"/>
          <w:szCs w:val="28"/>
        </w:rPr>
        <w:t>:</w:t>
      </w:r>
      <w:proofErr w:type="gramEnd"/>
      <w:r w:rsidR="00217226">
        <w:rPr>
          <w:b/>
          <w:sz w:val="28"/>
          <w:szCs w:val="28"/>
        </w:rPr>
        <w:t xml:space="preserve"> </w:t>
      </w:r>
      <w:r w:rsidR="00217226" w:rsidRPr="00217226">
        <w:rPr>
          <w:sz w:val="28"/>
          <w:szCs w:val="28"/>
        </w:rPr>
        <w:t>ф</w:t>
      </w:r>
      <w:r w:rsidRPr="00217226">
        <w:rPr>
          <w:sz w:val="28"/>
          <w:szCs w:val="28"/>
        </w:rPr>
        <w:t>о</w:t>
      </w:r>
      <w:r w:rsidRPr="007515C7">
        <w:rPr>
          <w:sz w:val="28"/>
          <w:szCs w:val="28"/>
        </w:rPr>
        <w:t>рмирование  у  дет</w:t>
      </w:r>
      <w:r>
        <w:rPr>
          <w:sz w:val="28"/>
          <w:szCs w:val="28"/>
        </w:rPr>
        <w:t>ей  социально- ориентированного</w:t>
      </w:r>
      <w:r w:rsidRPr="007515C7">
        <w:rPr>
          <w:sz w:val="28"/>
          <w:szCs w:val="28"/>
        </w:rPr>
        <w:t>, творчески  направленного  мышления.</w:t>
      </w:r>
    </w:p>
    <w:p w:rsidR="007515C7" w:rsidRPr="007515C7" w:rsidRDefault="007515C7" w:rsidP="007515C7">
      <w:pPr>
        <w:spacing w:after="0"/>
        <w:jc w:val="both"/>
        <w:rPr>
          <w:b/>
          <w:sz w:val="28"/>
          <w:szCs w:val="28"/>
        </w:rPr>
      </w:pPr>
      <w:r w:rsidRPr="007515C7">
        <w:rPr>
          <w:b/>
          <w:sz w:val="28"/>
          <w:szCs w:val="28"/>
        </w:rPr>
        <w:t>Задачи</w:t>
      </w:r>
      <w:proofErr w:type="gramStart"/>
      <w:r w:rsidRPr="007515C7">
        <w:rPr>
          <w:b/>
          <w:sz w:val="28"/>
          <w:szCs w:val="28"/>
        </w:rPr>
        <w:t xml:space="preserve"> :</w:t>
      </w:r>
      <w:proofErr w:type="gramEnd"/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1.Стимулировать  познавательную  активность 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2. Фо</w:t>
      </w:r>
      <w:r w:rsidR="00895E49">
        <w:rPr>
          <w:sz w:val="28"/>
          <w:szCs w:val="28"/>
        </w:rPr>
        <w:t>рмировать  специальные  понятия</w:t>
      </w:r>
      <w:r w:rsidRPr="007515C7">
        <w:rPr>
          <w:sz w:val="28"/>
          <w:szCs w:val="28"/>
        </w:rPr>
        <w:t>, знания,</w:t>
      </w:r>
      <w:r w:rsidR="00895E49">
        <w:rPr>
          <w:sz w:val="28"/>
          <w:szCs w:val="28"/>
        </w:rPr>
        <w:t xml:space="preserve"> </w:t>
      </w:r>
      <w:r w:rsidRPr="007515C7">
        <w:rPr>
          <w:sz w:val="28"/>
          <w:szCs w:val="28"/>
        </w:rPr>
        <w:t>умения, навыки  и развивать  умения  переносить  их  в  новые  условия  применения</w:t>
      </w:r>
      <w:proofErr w:type="gramStart"/>
      <w:r w:rsidRPr="007515C7">
        <w:rPr>
          <w:sz w:val="28"/>
          <w:szCs w:val="28"/>
        </w:rPr>
        <w:t xml:space="preserve"> .</w:t>
      </w:r>
      <w:proofErr w:type="gramEnd"/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3.Научить  целенаправленно  и творчески ставить  и  решать художественно-творческие   задачи   и связанные  с  ними  проблемы </w:t>
      </w:r>
      <w:proofErr w:type="gramStart"/>
      <w:r w:rsidRPr="007515C7">
        <w:rPr>
          <w:sz w:val="28"/>
          <w:szCs w:val="28"/>
        </w:rPr>
        <w:t xml:space="preserve">( </w:t>
      </w:r>
      <w:proofErr w:type="gramEnd"/>
      <w:r w:rsidRPr="007515C7">
        <w:rPr>
          <w:sz w:val="28"/>
          <w:szCs w:val="28"/>
        </w:rPr>
        <w:t>на  основе эффективного  использования  проектного  метода ).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4. Обеспечить  рост качества  общения  в  подростковой  среде  и среди  разновозрастного  общения</w:t>
      </w:r>
      <w:r>
        <w:rPr>
          <w:sz w:val="28"/>
          <w:szCs w:val="28"/>
        </w:rPr>
        <w:t>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План  </w:t>
      </w:r>
      <w:proofErr w:type="spellStart"/>
      <w:proofErr w:type="gramStart"/>
      <w:r w:rsidRPr="007515C7">
        <w:rPr>
          <w:sz w:val="28"/>
          <w:szCs w:val="28"/>
        </w:rPr>
        <w:t>учебно</w:t>
      </w:r>
      <w:proofErr w:type="spellEnd"/>
      <w:r w:rsidRPr="007515C7">
        <w:rPr>
          <w:sz w:val="28"/>
          <w:szCs w:val="28"/>
        </w:rPr>
        <w:t>- воспитательной</w:t>
      </w:r>
      <w:proofErr w:type="gramEnd"/>
      <w:r w:rsidRPr="007515C7">
        <w:rPr>
          <w:sz w:val="28"/>
          <w:szCs w:val="28"/>
        </w:rPr>
        <w:t xml:space="preserve">  деятельности  составлен  для  двух  групп  2 – го  года  обучения, количественный  состав группы – 10 человек.</w:t>
      </w:r>
    </w:p>
    <w:p w:rsidR="007515C7" w:rsidRPr="007515C7" w:rsidRDefault="00895E49" w:rsidP="007515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Возраст  учащихся  11-18 лет</w:t>
      </w:r>
      <w:r w:rsidR="007515C7" w:rsidRPr="007515C7">
        <w:rPr>
          <w:sz w:val="28"/>
          <w:szCs w:val="28"/>
        </w:rPr>
        <w:t>,  занятия  проводятся  3 раза в неделю   по  2  часа.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Объём  учебной  нагрузки  составляет  204 часа в год на  каждую  группу.</w:t>
      </w:r>
    </w:p>
    <w:p w:rsidR="007515C7" w:rsidRPr="007515C7" w:rsidRDefault="007515C7" w:rsidP="007515C7">
      <w:pPr>
        <w:spacing w:after="0"/>
        <w:jc w:val="both"/>
        <w:rPr>
          <w:b/>
          <w:sz w:val="28"/>
          <w:szCs w:val="28"/>
        </w:rPr>
      </w:pPr>
      <w:r w:rsidRPr="007515C7">
        <w:rPr>
          <w:b/>
          <w:sz w:val="28"/>
          <w:szCs w:val="28"/>
        </w:rPr>
        <w:t>2.Формы  и методы  обучения.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Цели  и  задачи  программы  опред</w:t>
      </w:r>
      <w:r w:rsidR="00895E49">
        <w:rPr>
          <w:sz w:val="28"/>
          <w:szCs w:val="28"/>
        </w:rPr>
        <w:t>еляют  содержание  деятельности</w:t>
      </w:r>
      <w:r w:rsidRPr="007515C7">
        <w:rPr>
          <w:sz w:val="28"/>
          <w:szCs w:val="28"/>
        </w:rPr>
        <w:t>.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Оптимальной  для  реализации  программы  является  технология  проектного   обучения. </w:t>
      </w:r>
    </w:p>
    <w:p w:rsidR="007515C7" w:rsidRPr="007515C7" w:rsidRDefault="007515C7" w:rsidP="007515C7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В связи  с  этим,  основными  условиями   успешного  обучения  являются:</w:t>
      </w:r>
    </w:p>
    <w:p w:rsidR="007515C7" w:rsidRPr="007515C7" w:rsidRDefault="007515C7" w:rsidP="007515C7">
      <w:pPr>
        <w:numPr>
          <w:ilvl w:val="0"/>
          <w:numId w:val="67"/>
        </w:num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 </w:t>
      </w:r>
      <w:proofErr w:type="spellStart"/>
      <w:r w:rsidRPr="007515C7">
        <w:rPr>
          <w:sz w:val="28"/>
          <w:szCs w:val="28"/>
        </w:rPr>
        <w:t>Пробл</w:t>
      </w:r>
      <w:r w:rsidR="00895E49">
        <w:rPr>
          <w:sz w:val="28"/>
          <w:szCs w:val="28"/>
        </w:rPr>
        <w:t>ематизация</w:t>
      </w:r>
      <w:proofErr w:type="spellEnd"/>
      <w:r w:rsidR="00895E49">
        <w:rPr>
          <w:sz w:val="28"/>
          <w:szCs w:val="28"/>
        </w:rPr>
        <w:t xml:space="preserve">  учебного  материала</w:t>
      </w:r>
      <w:r w:rsidRPr="007515C7">
        <w:rPr>
          <w:sz w:val="28"/>
          <w:szCs w:val="28"/>
        </w:rPr>
        <w:t>.</w:t>
      </w:r>
    </w:p>
    <w:p w:rsidR="007515C7" w:rsidRPr="007515C7" w:rsidRDefault="007515C7" w:rsidP="007515C7">
      <w:pPr>
        <w:numPr>
          <w:ilvl w:val="0"/>
          <w:numId w:val="67"/>
        </w:num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Активизация  учащихся</w:t>
      </w:r>
    </w:p>
    <w:p w:rsidR="007515C7" w:rsidRPr="007515C7" w:rsidRDefault="007515C7" w:rsidP="007515C7">
      <w:pPr>
        <w:numPr>
          <w:ilvl w:val="0"/>
          <w:numId w:val="6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Связь  с  жизнью  ребёнка</w:t>
      </w:r>
      <w:r w:rsidRPr="007515C7">
        <w:rPr>
          <w:sz w:val="28"/>
          <w:szCs w:val="28"/>
        </w:rPr>
        <w:t>, трудом</w:t>
      </w:r>
    </w:p>
    <w:p w:rsidR="007515C7" w:rsidRPr="007515C7" w:rsidRDefault="007515C7" w:rsidP="007515C7">
      <w:pPr>
        <w:spacing w:after="0"/>
        <w:ind w:firstLine="378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Pr="007515C7">
        <w:rPr>
          <w:sz w:val="28"/>
          <w:szCs w:val="28"/>
        </w:rPr>
        <w:t>, преобладающими  методами  являютс</w:t>
      </w:r>
      <w:r w:rsidR="00895E49">
        <w:rPr>
          <w:sz w:val="28"/>
          <w:szCs w:val="28"/>
        </w:rPr>
        <w:t>я метод  проблемного  изложения</w:t>
      </w:r>
      <w:r w:rsidRPr="007515C7">
        <w:rPr>
          <w:sz w:val="28"/>
          <w:szCs w:val="28"/>
        </w:rPr>
        <w:t>, эвристический  и исследовательский  методы  обучения</w:t>
      </w:r>
    </w:p>
    <w:p w:rsidR="007515C7" w:rsidRPr="007515C7" w:rsidRDefault="007515C7" w:rsidP="007515C7">
      <w:pPr>
        <w:spacing w:after="0"/>
        <w:ind w:firstLine="378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Основными   формами  провед</w:t>
      </w:r>
      <w:r>
        <w:rPr>
          <w:sz w:val="28"/>
          <w:szCs w:val="28"/>
        </w:rPr>
        <w:t>ений  занятий  являются  беседы</w:t>
      </w:r>
      <w:r w:rsidR="00895E49">
        <w:rPr>
          <w:sz w:val="28"/>
          <w:szCs w:val="28"/>
        </w:rPr>
        <w:t>, практикумы, экскурсии</w:t>
      </w:r>
      <w:r w:rsidRPr="007515C7">
        <w:rPr>
          <w:sz w:val="28"/>
          <w:szCs w:val="28"/>
        </w:rPr>
        <w:t>, конференции  и др.</w:t>
      </w:r>
    </w:p>
    <w:p w:rsidR="007515C7" w:rsidRPr="007515C7" w:rsidRDefault="007515C7" w:rsidP="007515C7">
      <w:pPr>
        <w:spacing w:after="0"/>
        <w:ind w:firstLine="378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Для  организации образовательного  процесса  в ходе  ре</w:t>
      </w:r>
      <w:r w:rsidR="00895E49">
        <w:rPr>
          <w:sz w:val="28"/>
          <w:szCs w:val="28"/>
        </w:rPr>
        <w:t>ализации  программы  характерны</w:t>
      </w:r>
      <w:r w:rsidRPr="007515C7">
        <w:rPr>
          <w:sz w:val="28"/>
          <w:szCs w:val="28"/>
        </w:rPr>
        <w:t>:</w:t>
      </w:r>
    </w:p>
    <w:p w:rsidR="007515C7" w:rsidRPr="007515C7" w:rsidRDefault="007515C7" w:rsidP="007515C7">
      <w:pPr>
        <w:spacing w:after="0"/>
        <w:ind w:firstLine="378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- организация  обу</w:t>
      </w:r>
      <w:r w:rsidR="00895E49">
        <w:rPr>
          <w:sz w:val="28"/>
          <w:szCs w:val="28"/>
        </w:rPr>
        <w:t>чения на  добровольных  началах:  дети, родители, педагог</w:t>
      </w:r>
      <w:r w:rsidRPr="007515C7">
        <w:rPr>
          <w:sz w:val="28"/>
          <w:szCs w:val="28"/>
        </w:rPr>
        <w:t>;</w:t>
      </w:r>
    </w:p>
    <w:p w:rsidR="007515C7" w:rsidRPr="007515C7" w:rsidRDefault="00895E49" w:rsidP="007515C7">
      <w:pPr>
        <w:spacing w:after="0"/>
        <w:ind w:firstLine="378"/>
        <w:jc w:val="both"/>
        <w:rPr>
          <w:sz w:val="28"/>
          <w:szCs w:val="28"/>
        </w:rPr>
      </w:pPr>
      <w:r>
        <w:rPr>
          <w:sz w:val="28"/>
          <w:szCs w:val="28"/>
        </w:rPr>
        <w:t>- комфортный</w:t>
      </w:r>
      <w:r w:rsidR="007515C7" w:rsidRPr="007515C7">
        <w:rPr>
          <w:sz w:val="28"/>
          <w:szCs w:val="28"/>
        </w:rPr>
        <w:t xml:space="preserve">, неформальный психологический </w:t>
      </w:r>
      <w:r>
        <w:rPr>
          <w:sz w:val="28"/>
          <w:szCs w:val="28"/>
        </w:rPr>
        <w:t xml:space="preserve"> климат  в  детском  коллективе</w:t>
      </w:r>
      <w:r w:rsidR="007515C7" w:rsidRPr="007515C7">
        <w:rPr>
          <w:sz w:val="28"/>
          <w:szCs w:val="28"/>
        </w:rPr>
        <w:t>;</w:t>
      </w:r>
    </w:p>
    <w:p w:rsidR="007515C7" w:rsidRPr="007515C7" w:rsidRDefault="007515C7" w:rsidP="007515C7">
      <w:pPr>
        <w:spacing w:after="0"/>
        <w:ind w:firstLine="378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- индивидуальный  подход  каждому  ребёнку </w:t>
      </w:r>
    </w:p>
    <w:p w:rsidR="00BF7AB0" w:rsidRDefault="007515C7" w:rsidP="00BF7AB0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515C7">
        <w:rPr>
          <w:sz w:val="28"/>
          <w:szCs w:val="28"/>
        </w:rPr>
        <w:t xml:space="preserve"> </w:t>
      </w:r>
      <w:r w:rsidR="00BF7AB0" w:rsidRPr="00BF7AB0">
        <w:rPr>
          <w:rFonts w:eastAsia="Calibri"/>
          <w:b/>
          <w:sz w:val="28"/>
          <w:szCs w:val="28"/>
        </w:rPr>
        <w:t>Итоговая  диагностика</w:t>
      </w:r>
      <w:r w:rsidR="00BF7AB0">
        <w:rPr>
          <w:rFonts w:eastAsia="Calibri"/>
          <w:sz w:val="28"/>
          <w:szCs w:val="28"/>
        </w:rPr>
        <w:t xml:space="preserve">  осуществляется  путем  о</w:t>
      </w:r>
      <w:r w:rsidR="00BF7AB0">
        <w:rPr>
          <w:sz w:val="28"/>
          <w:szCs w:val="28"/>
        </w:rPr>
        <w:t>ценивания  творческих  проектов</w:t>
      </w:r>
      <w:r w:rsidR="00BF7AB0">
        <w:rPr>
          <w:rFonts w:eastAsia="Calibri"/>
          <w:sz w:val="28"/>
          <w:szCs w:val="28"/>
        </w:rPr>
        <w:t>,  выполненных  учащимися.</w:t>
      </w:r>
    </w:p>
    <w:p w:rsidR="00BF7AB0" w:rsidRDefault="00BF7AB0" w:rsidP="00BF7AB0">
      <w:pPr>
        <w:spacing w:after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отличи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 от  ранее  существовавшей  практики   единоличного  оценивания  успехов  только  педагогом ,  проект  оценивается  коллегиально. Выбирается  экспертная  комиссия </w:t>
      </w:r>
      <w:r>
        <w:rPr>
          <w:sz w:val="28"/>
          <w:szCs w:val="28"/>
        </w:rPr>
        <w:t xml:space="preserve"> из  числа  старших   учащихся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добившихся  хороших  результатов  в  проектной  деятельности   из  трёх  человек. </w:t>
      </w:r>
    </w:p>
    <w:p w:rsidR="00BF7AB0" w:rsidRDefault="00BF7AB0" w:rsidP="00BF7AB0">
      <w:pPr>
        <w:spacing w:after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Помимо  этого</w:t>
      </w:r>
      <w:r>
        <w:rPr>
          <w:rFonts w:eastAsia="Calibri"/>
          <w:sz w:val="28"/>
          <w:szCs w:val="28"/>
        </w:rPr>
        <w:t>, осуществляется  диагностика   удовлетворённости   обучением  детей  и  родителей.</w:t>
      </w:r>
    </w:p>
    <w:p w:rsidR="00BF7AB0" w:rsidRDefault="00BF7AB0" w:rsidP="00BF7AB0">
      <w:pPr>
        <w:spacing w:after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Формами  отслеживания  результатов   также  является  участие  в  районных и краевых  конкурсах.</w:t>
      </w:r>
    </w:p>
    <w:p w:rsidR="006A6A9D" w:rsidRPr="00BF7AB0" w:rsidRDefault="006A6A9D" w:rsidP="006A6A9D">
      <w:pPr>
        <w:shd w:val="clear" w:color="auto" w:fill="FFFFFF"/>
        <w:spacing w:after="0"/>
        <w:ind w:right="10"/>
        <w:jc w:val="both"/>
        <w:rPr>
          <w:sz w:val="28"/>
          <w:szCs w:val="28"/>
        </w:rPr>
      </w:pPr>
      <w:r w:rsidRPr="00BF7AB0">
        <w:rPr>
          <w:b/>
          <w:i/>
          <w:sz w:val="28"/>
          <w:szCs w:val="28"/>
          <w:u w:val="single"/>
        </w:rPr>
        <w:t>7.</w:t>
      </w:r>
      <w:r w:rsidR="008D5E8D" w:rsidRPr="00BF7AB0">
        <w:rPr>
          <w:b/>
          <w:i/>
          <w:sz w:val="28"/>
          <w:szCs w:val="28"/>
          <w:u w:val="single"/>
        </w:rPr>
        <w:t xml:space="preserve"> Программа дополнительного образования детей Л.В. </w:t>
      </w:r>
      <w:proofErr w:type="spellStart"/>
      <w:r w:rsidR="008D5E8D" w:rsidRPr="00BF7AB0">
        <w:rPr>
          <w:b/>
          <w:i/>
          <w:sz w:val="28"/>
          <w:szCs w:val="28"/>
          <w:u w:val="single"/>
        </w:rPr>
        <w:t>Войдовой</w:t>
      </w:r>
      <w:proofErr w:type="spellEnd"/>
      <w:r w:rsidR="008D5E8D" w:rsidRPr="00BF7AB0">
        <w:rPr>
          <w:b/>
          <w:i/>
          <w:sz w:val="28"/>
          <w:szCs w:val="28"/>
          <w:u w:val="single"/>
        </w:rPr>
        <w:t xml:space="preserve"> «Искусство черно-белой фотографии»</w:t>
      </w:r>
      <w:r w:rsidRPr="00BF7AB0">
        <w:rPr>
          <w:sz w:val="28"/>
          <w:szCs w:val="28"/>
        </w:rPr>
        <w:t xml:space="preserve"> </w:t>
      </w:r>
    </w:p>
    <w:p w:rsidR="008D5E8D" w:rsidRPr="007515C7" w:rsidRDefault="008D5E8D" w:rsidP="00A65222">
      <w:pPr>
        <w:jc w:val="both"/>
        <w:rPr>
          <w:sz w:val="28"/>
          <w:szCs w:val="28"/>
        </w:rPr>
      </w:pPr>
      <w:r w:rsidRPr="007515C7">
        <w:rPr>
          <w:sz w:val="28"/>
          <w:szCs w:val="28"/>
        </w:rPr>
        <w:t>Данная образовательная программа рассчитана на три года обучения. Каждый год обучения – это своеобразный «шаг» в восхождении учащихся к теоретическим и практическим основам искусства фотографии. Структура реализуемых этапов обучения имеет следующий вид:</w:t>
      </w:r>
    </w:p>
    <w:tbl>
      <w:tblPr>
        <w:tblStyle w:val="a3"/>
        <w:tblW w:w="0" w:type="auto"/>
        <w:tblLook w:val="04A0"/>
      </w:tblPr>
      <w:tblGrid>
        <w:gridCol w:w="1668"/>
        <w:gridCol w:w="3404"/>
        <w:gridCol w:w="4499"/>
      </w:tblGrid>
      <w:tr w:rsidR="008D5E8D" w:rsidRPr="007515C7" w:rsidTr="008D5E8D">
        <w:tc>
          <w:tcPr>
            <w:tcW w:w="1668" w:type="dxa"/>
          </w:tcPr>
          <w:p w:rsidR="008D5E8D" w:rsidRPr="007515C7" w:rsidRDefault="008D5E8D" w:rsidP="00A65222">
            <w:pPr>
              <w:ind w:firstLine="0"/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Этапы обучения</w:t>
            </w:r>
          </w:p>
        </w:tc>
        <w:tc>
          <w:tcPr>
            <w:tcW w:w="3404" w:type="dxa"/>
          </w:tcPr>
          <w:p w:rsidR="008D5E8D" w:rsidRPr="007515C7" w:rsidRDefault="008D5E8D" w:rsidP="00A65222">
            <w:pPr>
              <w:ind w:firstLine="0"/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Название подпрограммы (ступени обучения)</w:t>
            </w:r>
          </w:p>
        </w:tc>
        <w:tc>
          <w:tcPr>
            <w:tcW w:w="4499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Ключевая педагогическая идея</w:t>
            </w:r>
          </w:p>
        </w:tc>
      </w:tr>
      <w:tr w:rsidR="008D5E8D" w:rsidRPr="007515C7" w:rsidTr="008D5E8D">
        <w:tc>
          <w:tcPr>
            <w:tcW w:w="1668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1-й год обучения</w:t>
            </w:r>
          </w:p>
        </w:tc>
        <w:tc>
          <w:tcPr>
            <w:tcW w:w="3404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«Первые шаги»</w:t>
            </w:r>
          </w:p>
        </w:tc>
        <w:tc>
          <w:tcPr>
            <w:tcW w:w="4499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Поддержание интереса, поддержка в преодолении возможных трудностей</w:t>
            </w:r>
          </w:p>
        </w:tc>
      </w:tr>
      <w:tr w:rsidR="008D5E8D" w:rsidRPr="007515C7" w:rsidTr="008D5E8D">
        <w:tc>
          <w:tcPr>
            <w:tcW w:w="1668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2-й год обучения</w:t>
            </w:r>
          </w:p>
        </w:tc>
        <w:tc>
          <w:tcPr>
            <w:tcW w:w="3404" w:type="dxa"/>
          </w:tcPr>
          <w:p w:rsidR="008D5E8D" w:rsidRPr="007515C7" w:rsidRDefault="008D5E8D" w:rsidP="00A65222">
            <w:pPr>
              <w:ind w:firstLine="0"/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«Путь к мастерству»</w:t>
            </w:r>
          </w:p>
        </w:tc>
        <w:tc>
          <w:tcPr>
            <w:tcW w:w="4499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Освоение искусства чёрно-белой фотографии как системы организованной учебно-творческой деятельности</w:t>
            </w:r>
          </w:p>
        </w:tc>
      </w:tr>
      <w:tr w:rsidR="008D5E8D" w:rsidRPr="007515C7" w:rsidTr="008D5E8D">
        <w:tc>
          <w:tcPr>
            <w:tcW w:w="1668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3-й год обучения</w:t>
            </w:r>
          </w:p>
        </w:tc>
        <w:tc>
          <w:tcPr>
            <w:tcW w:w="3404" w:type="dxa"/>
          </w:tcPr>
          <w:p w:rsidR="008D5E8D" w:rsidRPr="007515C7" w:rsidRDefault="008D5E8D" w:rsidP="00A65222">
            <w:pPr>
              <w:ind w:firstLine="0"/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«Творчество и вдохновение» (расширенный и углубленный курс)</w:t>
            </w:r>
          </w:p>
        </w:tc>
        <w:tc>
          <w:tcPr>
            <w:tcW w:w="4499" w:type="dxa"/>
          </w:tcPr>
          <w:p w:rsidR="008D5E8D" w:rsidRPr="007515C7" w:rsidRDefault="008D5E8D" w:rsidP="00A65222">
            <w:pPr>
              <w:jc w:val="both"/>
              <w:rPr>
                <w:sz w:val="28"/>
                <w:szCs w:val="28"/>
              </w:rPr>
            </w:pPr>
            <w:r w:rsidRPr="007515C7">
              <w:rPr>
                <w:sz w:val="28"/>
                <w:szCs w:val="28"/>
              </w:rPr>
              <w:t>Дифференциация индивидуальных особенностей в фотографической деятельности</w:t>
            </w:r>
          </w:p>
        </w:tc>
      </w:tr>
    </w:tbl>
    <w:p w:rsidR="008D5E8D" w:rsidRPr="007515C7" w:rsidRDefault="008D5E8D" w:rsidP="00A65222">
      <w:pPr>
        <w:spacing w:after="0"/>
        <w:jc w:val="both"/>
        <w:rPr>
          <w:b/>
          <w:sz w:val="28"/>
          <w:szCs w:val="28"/>
          <w:u w:val="single"/>
        </w:rPr>
      </w:pPr>
      <w:r w:rsidRPr="007515C7">
        <w:rPr>
          <w:b/>
          <w:sz w:val="28"/>
          <w:szCs w:val="28"/>
          <w:u w:val="single"/>
        </w:rPr>
        <w:t>Цель программы:</w:t>
      </w:r>
    </w:p>
    <w:p w:rsidR="008D5E8D" w:rsidRPr="007515C7" w:rsidRDefault="008D5E8D" w:rsidP="00A65222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Формирование у учащихся социально-ориентированного, творчески направленного мышления, максимально полно учитывающего индивидуально-личностные особенности развития детей и подростков.</w:t>
      </w:r>
    </w:p>
    <w:p w:rsidR="008D5E8D" w:rsidRPr="007515C7" w:rsidRDefault="008D5E8D" w:rsidP="00A65222">
      <w:pPr>
        <w:spacing w:after="0"/>
        <w:jc w:val="both"/>
        <w:rPr>
          <w:b/>
          <w:sz w:val="28"/>
          <w:szCs w:val="28"/>
          <w:u w:val="single"/>
        </w:rPr>
      </w:pPr>
      <w:r w:rsidRPr="007515C7">
        <w:rPr>
          <w:b/>
          <w:sz w:val="28"/>
          <w:szCs w:val="28"/>
          <w:u w:val="single"/>
        </w:rPr>
        <w:t>Задачи:</w:t>
      </w:r>
    </w:p>
    <w:p w:rsidR="008D5E8D" w:rsidRPr="007515C7" w:rsidRDefault="008D5E8D" w:rsidP="00A65222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-формирование у подростков отношения к чёрно-белой фотографии как личностно-значимой ценности, позволяющей раскрыть многокрасочность окружающего мира и мира человеческих взаимоотношений в предельно </w:t>
      </w:r>
      <w:proofErr w:type="spellStart"/>
      <w:r w:rsidRPr="007515C7">
        <w:rPr>
          <w:sz w:val="28"/>
          <w:szCs w:val="28"/>
        </w:rPr>
        <w:t>органиченных</w:t>
      </w:r>
      <w:proofErr w:type="spellEnd"/>
      <w:r w:rsidRPr="007515C7">
        <w:rPr>
          <w:sz w:val="28"/>
          <w:szCs w:val="28"/>
        </w:rPr>
        <w:t xml:space="preserve"> средствах художественного самовыражения;</w:t>
      </w:r>
    </w:p>
    <w:p w:rsidR="008D5E8D" w:rsidRPr="007515C7" w:rsidRDefault="008D5E8D" w:rsidP="00A65222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-преодолеть типичные для подросткового возраста противоречия познавательного и личностного развития, обеспечить рост качества общения в подростковой среде и среде разновозрастного общения;</w:t>
      </w:r>
    </w:p>
    <w:p w:rsidR="008D5E8D" w:rsidRPr="007515C7" w:rsidRDefault="008D5E8D" w:rsidP="00A65222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-научить детей целенаправленно и творчески ставить и решать художественно-творческие задачи и связанные с ними социальные проблемы (на основе эффективного использования метода социального проектирования).</w:t>
      </w:r>
    </w:p>
    <w:p w:rsidR="008D5E8D" w:rsidRPr="007515C7" w:rsidRDefault="008D5E8D" w:rsidP="00A65222">
      <w:pPr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Программа интегрирует в своём содержании художественно-эстетическую сферу деятельности и область технического творчества; в возрастном отношении она рассчитана на </w:t>
      </w:r>
      <w:proofErr w:type="spellStart"/>
      <w:r w:rsidRPr="007515C7">
        <w:rPr>
          <w:sz w:val="28"/>
          <w:szCs w:val="28"/>
        </w:rPr>
        <w:t>подростково-юношеский</w:t>
      </w:r>
      <w:proofErr w:type="spellEnd"/>
      <w:r w:rsidRPr="007515C7">
        <w:rPr>
          <w:sz w:val="28"/>
          <w:szCs w:val="28"/>
        </w:rPr>
        <w:t xml:space="preserve"> этап онтогенеза, предполагает оптимальное разрешение кризиса </w:t>
      </w:r>
      <w:proofErr w:type="spellStart"/>
      <w:r w:rsidRPr="007515C7">
        <w:rPr>
          <w:sz w:val="28"/>
          <w:szCs w:val="28"/>
        </w:rPr>
        <w:t>подростково-юношеского</w:t>
      </w:r>
      <w:proofErr w:type="spellEnd"/>
      <w:r w:rsidRPr="007515C7">
        <w:rPr>
          <w:sz w:val="28"/>
          <w:szCs w:val="28"/>
        </w:rPr>
        <w:t xml:space="preserve"> возраста; в методико-педагогическом плане ориентирована на </w:t>
      </w:r>
      <w:r w:rsidRPr="007515C7">
        <w:rPr>
          <w:sz w:val="28"/>
          <w:szCs w:val="28"/>
        </w:rPr>
        <w:lastRenderedPageBreak/>
        <w:t xml:space="preserve">системно-комплексный подход в выборе форм и методов обучения. Развивающая модель </w:t>
      </w:r>
      <w:proofErr w:type="gramStart"/>
      <w:r w:rsidRPr="007515C7">
        <w:rPr>
          <w:sz w:val="28"/>
          <w:szCs w:val="28"/>
        </w:rPr>
        <w:t>обучения, по мере</w:t>
      </w:r>
      <w:proofErr w:type="gramEnd"/>
      <w:r w:rsidRPr="007515C7">
        <w:rPr>
          <w:sz w:val="28"/>
          <w:szCs w:val="28"/>
        </w:rPr>
        <w:t xml:space="preserve"> творческого самоопределения личности осуществляется всё более выраженный индивидуально-дифференцированный выход на самоопределение в осваиваемых культурных ценностях.</w:t>
      </w:r>
    </w:p>
    <w:p w:rsidR="008D5E8D" w:rsidRPr="007515C7" w:rsidRDefault="008D5E8D" w:rsidP="00A65222">
      <w:pPr>
        <w:suppressAutoHyphens/>
        <w:spacing w:after="0"/>
        <w:ind w:left="360" w:firstLine="0"/>
        <w:jc w:val="center"/>
        <w:rPr>
          <w:rFonts w:eastAsia="Times New Roman"/>
          <w:b/>
          <w:sz w:val="28"/>
          <w:szCs w:val="28"/>
          <w:u w:val="single"/>
        </w:rPr>
      </w:pPr>
      <w:r w:rsidRPr="007515C7">
        <w:rPr>
          <w:rFonts w:eastAsia="Times New Roman"/>
          <w:b/>
          <w:sz w:val="28"/>
          <w:szCs w:val="28"/>
          <w:u w:val="single"/>
        </w:rPr>
        <w:t>Социально-педагогическое направление</w:t>
      </w:r>
    </w:p>
    <w:p w:rsidR="008D5E8D" w:rsidRPr="007515C7" w:rsidRDefault="008D5E8D" w:rsidP="00A65222">
      <w:pPr>
        <w:suppressAutoHyphens/>
        <w:spacing w:after="0"/>
        <w:ind w:left="360" w:firstLine="0"/>
        <w:jc w:val="center"/>
        <w:rPr>
          <w:rFonts w:eastAsia="Times New Roman"/>
          <w:b/>
          <w:sz w:val="28"/>
          <w:szCs w:val="28"/>
          <w:u w:val="single"/>
        </w:rPr>
      </w:pPr>
    </w:p>
    <w:p w:rsidR="00FC7E3F" w:rsidRPr="007515C7" w:rsidRDefault="00FC7E3F" w:rsidP="00FC7E3F">
      <w:pPr>
        <w:shd w:val="clear" w:color="auto" w:fill="FFFFFF"/>
        <w:spacing w:after="0"/>
        <w:ind w:right="10"/>
        <w:jc w:val="both"/>
        <w:rPr>
          <w:b/>
          <w:i/>
          <w:sz w:val="28"/>
          <w:szCs w:val="28"/>
          <w:u w:val="single"/>
        </w:rPr>
      </w:pPr>
      <w:r w:rsidRPr="007515C7">
        <w:rPr>
          <w:b/>
          <w:i/>
          <w:sz w:val="28"/>
          <w:szCs w:val="28"/>
          <w:u w:val="single"/>
        </w:rPr>
        <w:t>1. Комплексная образовательная программа «Развитие» школы раннего развития «Малышок»</w:t>
      </w:r>
    </w:p>
    <w:p w:rsidR="00FC7E3F" w:rsidRPr="007515C7" w:rsidRDefault="00FC7E3F" w:rsidP="00FC7E3F">
      <w:pPr>
        <w:pStyle w:val="a8"/>
        <w:spacing w:after="0"/>
        <w:ind w:firstLine="708"/>
        <w:jc w:val="both"/>
        <w:rPr>
          <w:sz w:val="28"/>
          <w:szCs w:val="28"/>
          <w:u w:val="single"/>
        </w:rPr>
      </w:pPr>
      <w:r w:rsidRPr="007515C7">
        <w:rPr>
          <w:sz w:val="28"/>
          <w:szCs w:val="28"/>
          <w:u w:val="single"/>
        </w:rPr>
        <w:t>Срок реализации программы 2    года.</w:t>
      </w:r>
    </w:p>
    <w:p w:rsidR="00FC7E3F" w:rsidRPr="007515C7" w:rsidRDefault="00FC7E3F" w:rsidP="00FC7E3F">
      <w:pPr>
        <w:spacing w:after="0"/>
        <w:ind w:firstLine="708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1 год обучени</w:t>
      </w:r>
      <w:proofErr w:type="gramStart"/>
      <w:r w:rsidRPr="007515C7">
        <w:rPr>
          <w:sz w:val="28"/>
          <w:szCs w:val="28"/>
        </w:rPr>
        <w:t>я-</w:t>
      </w:r>
      <w:proofErr w:type="gramEnd"/>
      <w:r w:rsidRPr="007515C7">
        <w:rPr>
          <w:sz w:val="28"/>
          <w:szCs w:val="28"/>
        </w:rPr>
        <w:t xml:space="preserve"> развитие и воспитание детей 5-6 лет</w:t>
      </w:r>
    </w:p>
    <w:p w:rsidR="00D93E42" w:rsidRPr="007515C7" w:rsidRDefault="00FC7E3F" w:rsidP="00D93E42">
      <w:pPr>
        <w:spacing w:after="0"/>
        <w:ind w:firstLine="708"/>
        <w:jc w:val="both"/>
        <w:rPr>
          <w:sz w:val="28"/>
          <w:szCs w:val="28"/>
        </w:rPr>
      </w:pPr>
      <w:r w:rsidRPr="007515C7">
        <w:rPr>
          <w:sz w:val="28"/>
          <w:szCs w:val="28"/>
        </w:rPr>
        <w:t xml:space="preserve">2 год </w:t>
      </w:r>
      <w:proofErr w:type="spellStart"/>
      <w:proofErr w:type="gramStart"/>
      <w:r w:rsidRPr="007515C7">
        <w:rPr>
          <w:sz w:val="28"/>
          <w:szCs w:val="28"/>
        </w:rPr>
        <w:t>обучения-развитие</w:t>
      </w:r>
      <w:proofErr w:type="spellEnd"/>
      <w:proofErr w:type="gramEnd"/>
      <w:r w:rsidRPr="007515C7">
        <w:rPr>
          <w:sz w:val="28"/>
          <w:szCs w:val="28"/>
        </w:rPr>
        <w:t xml:space="preserve"> и воспитание детей 6-7 лет</w:t>
      </w:r>
    </w:p>
    <w:p w:rsidR="00FC7E3F" w:rsidRPr="007515C7" w:rsidRDefault="00FC7E3F" w:rsidP="00D93E42">
      <w:pPr>
        <w:spacing w:after="0"/>
        <w:ind w:firstLine="708"/>
        <w:jc w:val="both"/>
        <w:rPr>
          <w:sz w:val="28"/>
          <w:szCs w:val="28"/>
        </w:rPr>
      </w:pPr>
      <w:r w:rsidRPr="007515C7">
        <w:rPr>
          <w:b/>
          <w:sz w:val="28"/>
          <w:szCs w:val="28"/>
          <w:u w:val="single"/>
        </w:rPr>
        <w:t xml:space="preserve">Новизна программы </w:t>
      </w:r>
      <w:r w:rsidRPr="007515C7">
        <w:rPr>
          <w:b/>
          <w:sz w:val="28"/>
          <w:szCs w:val="28"/>
        </w:rPr>
        <w:t xml:space="preserve"> </w:t>
      </w:r>
      <w:r w:rsidRPr="007515C7">
        <w:rPr>
          <w:sz w:val="28"/>
          <w:szCs w:val="28"/>
        </w:rPr>
        <w:t>заключается в том, что содержание комплексной образовательной программы «Развитие»  строится по принципам развития и вариативности. Принцип развития 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</w:t>
      </w:r>
      <w:proofErr w:type="gramStart"/>
      <w:r w:rsidRPr="007515C7">
        <w:rPr>
          <w:sz w:val="28"/>
          <w:szCs w:val="28"/>
        </w:rPr>
        <w:t xml:space="preserve"> ,</w:t>
      </w:r>
      <w:proofErr w:type="gramEnd"/>
      <w:r w:rsidRPr="007515C7">
        <w:rPr>
          <w:sz w:val="28"/>
          <w:szCs w:val="28"/>
        </w:rPr>
        <w:t xml:space="preserve">на создание условий для проявления его самостоятельности, инициативности , творческих способностей ребенка в различных видах деятельности , а не только на накопление знаний и формирование навыков решения предметных задач. При этом сохраняется значимость усвоения детьми знаний, овладения умениями и навыками как средства для детского развития. Принцип вариативности предполагает возможность сосуществования различных подходов к отбору содержания и технологии обучения, по-разному осуществляющих реализацию целей образования с учетом развития современной науки, потребностей общества и региональных особенностей. Кроме этого вариативность обеспечивает дифференциацию </w:t>
      </w:r>
      <w:proofErr w:type="spellStart"/>
      <w:r w:rsidRPr="007515C7">
        <w:rPr>
          <w:sz w:val="28"/>
          <w:szCs w:val="28"/>
        </w:rPr>
        <w:t>образования</w:t>
      </w:r>
      <w:proofErr w:type="gramStart"/>
      <w:r w:rsidRPr="007515C7">
        <w:rPr>
          <w:sz w:val="28"/>
          <w:szCs w:val="28"/>
        </w:rPr>
        <w:t>,т</w:t>
      </w:r>
      <w:proofErr w:type="gramEnd"/>
      <w:r w:rsidRPr="007515C7">
        <w:rPr>
          <w:sz w:val="28"/>
          <w:szCs w:val="28"/>
        </w:rPr>
        <w:t>о</w:t>
      </w:r>
      <w:proofErr w:type="spellEnd"/>
      <w:r w:rsidRPr="007515C7">
        <w:rPr>
          <w:sz w:val="28"/>
          <w:szCs w:val="28"/>
        </w:rPr>
        <w:t xml:space="preserve"> есть возможности индивидуального развития каждого ребенка. При этом обязательно сохранение инвариантного минимума образования как условия, обеспечивающего право каждого ребенка    на получение равного с другими детьми дошкольного образования </w:t>
      </w:r>
    </w:p>
    <w:p w:rsidR="00FC7E3F" w:rsidRPr="007515C7" w:rsidRDefault="00FC7E3F" w:rsidP="00FC7E3F">
      <w:pPr>
        <w:pStyle w:val="2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ЦЕЛИ И ЗАДАЧИ КОМПЛЕКСНОЙ ОБРАЗОВАТЕЛЬНОЙ ПРОГРАММЫ</w:t>
      </w:r>
    </w:p>
    <w:p w:rsidR="00FC7E3F" w:rsidRPr="007515C7" w:rsidRDefault="00FC7E3F" w:rsidP="00FC7E3F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7515C7">
        <w:rPr>
          <w:b/>
          <w:bCs/>
          <w:sz w:val="28"/>
          <w:szCs w:val="28"/>
        </w:rPr>
        <w:t>Ведущая цель программы – создание условий для формирования базиса личностной культуры дошкольников.</w:t>
      </w:r>
    </w:p>
    <w:p w:rsidR="00FC7E3F" w:rsidRPr="007515C7" w:rsidRDefault="00FC7E3F" w:rsidP="00FC7E3F">
      <w:pPr>
        <w:pStyle w:val="aa"/>
        <w:spacing w:after="0"/>
        <w:rPr>
          <w:b/>
          <w:bCs/>
          <w:sz w:val="28"/>
          <w:szCs w:val="28"/>
        </w:rPr>
      </w:pPr>
      <w:r w:rsidRPr="007515C7">
        <w:rPr>
          <w:b/>
          <w:bCs/>
          <w:sz w:val="28"/>
          <w:szCs w:val="28"/>
        </w:rPr>
        <w:t>Задачи:</w:t>
      </w:r>
    </w:p>
    <w:p w:rsidR="00FC7E3F" w:rsidRPr="007515C7" w:rsidRDefault="00FC7E3F" w:rsidP="00FC7E3F">
      <w:pPr>
        <w:pStyle w:val="aa"/>
        <w:spacing w:after="0"/>
        <w:rPr>
          <w:b/>
          <w:bCs/>
          <w:sz w:val="28"/>
          <w:szCs w:val="28"/>
        </w:rPr>
      </w:pPr>
      <w:r w:rsidRPr="007515C7">
        <w:rPr>
          <w:b/>
          <w:bCs/>
          <w:sz w:val="28"/>
          <w:szCs w:val="28"/>
        </w:rPr>
        <w:t xml:space="preserve">Способствовать становлению ключевых компетенций дошкольников (социальной, коммуникативной, информационной, </w:t>
      </w:r>
      <w:proofErr w:type="spellStart"/>
      <w:r w:rsidRPr="007515C7">
        <w:rPr>
          <w:b/>
          <w:bCs/>
          <w:sz w:val="28"/>
          <w:szCs w:val="28"/>
        </w:rPr>
        <w:t>деятельностной</w:t>
      </w:r>
      <w:proofErr w:type="spellEnd"/>
      <w:r w:rsidRPr="007515C7">
        <w:rPr>
          <w:b/>
          <w:bCs/>
          <w:sz w:val="28"/>
          <w:szCs w:val="28"/>
        </w:rPr>
        <w:t xml:space="preserve">, </w:t>
      </w:r>
      <w:proofErr w:type="spellStart"/>
      <w:r w:rsidRPr="007515C7">
        <w:rPr>
          <w:b/>
          <w:bCs/>
          <w:sz w:val="28"/>
          <w:szCs w:val="28"/>
        </w:rPr>
        <w:t>здоровьесберегающей</w:t>
      </w:r>
      <w:proofErr w:type="spellEnd"/>
      <w:r w:rsidRPr="007515C7">
        <w:rPr>
          <w:b/>
          <w:bCs/>
          <w:sz w:val="28"/>
          <w:szCs w:val="28"/>
        </w:rPr>
        <w:t>), а именно:</w:t>
      </w:r>
    </w:p>
    <w:p w:rsidR="00FC7E3F" w:rsidRPr="007515C7" w:rsidRDefault="00FC7E3F" w:rsidP="00FC7E3F">
      <w:pPr>
        <w:pStyle w:val="aa"/>
        <w:numPr>
          <w:ilvl w:val="0"/>
          <w:numId w:val="55"/>
        </w:numPr>
        <w:tabs>
          <w:tab w:val="left" w:pos="540"/>
        </w:tabs>
        <w:spacing w:after="0"/>
        <w:jc w:val="both"/>
        <w:rPr>
          <w:bCs/>
          <w:sz w:val="28"/>
          <w:szCs w:val="28"/>
        </w:rPr>
      </w:pPr>
      <w:r w:rsidRPr="007515C7">
        <w:rPr>
          <w:sz w:val="28"/>
          <w:szCs w:val="28"/>
        </w:rPr>
        <w:t xml:space="preserve">Содействовать охране и укреплению здоровья детей, способствовать </w:t>
      </w:r>
      <w:r w:rsidRPr="007515C7">
        <w:rPr>
          <w:bCs/>
          <w:sz w:val="28"/>
          <w:szCs w:val="28"/>
        </w:rPr>
        <w:t>формированию правильной осанки.</w:t>
      </w:r>
    </w:p>
    <w:p w:rsidR="00FC7E3F" w:rsidRPr="007515C7" w:rsidRDefault="00FC7E3F" w:rsidP="00FC7E3F">
      <w:pPr>
        <w:pStyle w:val="aa"/>
        <w:numPr>
          <w:ilvl w:val="0"/>
          <w:numId w:val="55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bCs/>
          <w:sz w:val="28"/>
          <w:szCs w:val="28"/>
        </w:rPr>
        <w:t>Приучать</w:t>
      </w:r>
      <w:r w:rsidRPr="007515C7">
        <w:rPr>
          <w:sz w:val="28"/>
          <w:szCs w:val="28"/>
        </w:rPr>
        <w:t xml:space="preserve"> детей сознательно относиться к собственному здоровью, знакомить их с доступными способами его укрепления.</w:t>
      </w:r>
    </w:p>
    <w:p w:rsidR="00FC7E3F" w:rsidRPr="007515C7" w:rsidRDefault="00FC7E3F" w:rsidP="00FC7E3F">
      <w:pPr>
        <w:pStyle w:val="aa"/>
        <w:numPr>
          <w:ilvl w:val="0"/>
          <w:numId w:val="55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lastRenderedPageBreak/>
        <w:t>Способствовать повышению уровня двигательных действий: освоения техники движений и их координации, направленности на результат при выполнении физических упражнений, выполнении правил подвижных игр.</w:t>
      </w:r>
    </w:p>
    <w:p w:rsidR="00FC7E3F" w:rsidRPr="007515C7" w:rsidRDefault="00FC7E3F" w:rsidP="00FC7E3F">
      <w:pPr>
        <w:pStyle w:val="aa"/>
        <w:numPr>
          <w:ilvl w:val="0"/>
          <w:numId w:val="56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Воспитывать у ребенка культуру познания детей и взрослых, культуру общения.</w:t>
      </w:r>
    </w:p>
    <w:p w:rsidR="00FC7E3F" w:rsidRPr="007515C7" w:rsidRDefault="00FC7E3F" w:rsidP="00FC7E3F">
      <w:pPr>
        <w:pStyle w:val="aa"/>
        <w:numPr>
          <w:ilvl w:val="0"/>
          <w:numId w:val="56"/>
        </w:numPr>
        <w:tabs>
          <w:tab w:val="left" w:pos="540"/>
        </w:tabs>
        <w:spacing w:after="0"/>
        <w:jc w:val="both"/>
        <w:rPr>
          <w:bCs/>
          <w:sz w:val="28"/>
          <w:szCs w:val="28"/>
        </w:rPr>
      </w:pPr>
      <w:r w:rsidRPr="007515C7">
        <w:rPr>
          <w:bCs/>
          <w:sz w:val="28"/>
          <w:szCs w:val="28"/>
        </w:rPr>
        <w:t xml:space="preserve">Способствовать развитию социальных эмоций и мотивов, способствующих налаживанию межличностных отношений </w:t>
      </w:r>
      <w:proofErr w:type="gramStart"/>
      <w:r w:rsidRPr="007515C7">
        <w:rPr>
          <w:bCs/>
          <w:sz w:val="28"/>
          <w:szCs w:val="28"/>
        </w:rPr>
        <w:t>со</w:t>
      </w:r>
      <w:proofErr w:type="gramEnd"/>
      <w:r w:rsidRPr="007515C7">
        <w:rPr>
          <w:bCs/>
          <w:sz w:val="28"/>
          <w:szCs w:val="28"/>
        </w:rPr>
        <w:t xml:space="preserve"> взрослыми и друг другом как нравственной основы социального поведения.</w:t>
      </w:r>
    </w:p>
    <w:p w:rsidR="00FC7E3F" w:rsidRPr="007515C7" w:rsidRDefault="00FC7E3F" w:rsidP="00FC7E3F">
      <w:pPr>
        <w:pStyle w:val="aa"/>
        <w:numPr>
          <w:ilvl w:val="0"/>
          <w:numId w:val="56"/>
        </w:numPr>
        <w:tabs>
          <w:tab w:val="left" w:pos="540"/>
        </w:tabs>
        <w:spacing w:after="0"/>
        <w:jc w:val="both"/>
        <w:rPr>
          <w:bCs/>
          <w:sz w:val="28"/>
          <w:szCs w:val="28"/>
        </w:rPr>
      </w:pPr>
      <w:r w:rsidRPr="007515C7">
        <w:rPr>
          <w:bCs/>
          <w:sz w:val="28"/>
          <w:szCs w:val="28"/>
        </w:rPr>
        <w:t>Способствовать развитию самопознания и воспитывать  у ребенка уважение к себе.</w:t>
      </w:r>
    </w:p>
    <w:p w:rsidR="00FC7E3F" w:rsidRPr="007515C7" w:rsidRDefault="00FC7E3F" w:rsidP="00FC7E3F">
      <w:pPr>
        <w:pStyle w:val="aa"/>
        <w:numPr>
          <w:ilvl w:val="0"/>
          <w:numId w:val="59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Развивать коммуникативную функцию речи, умение детей общаться со сверстниками и взрослыми, выражать в речи свои чувства, эмоции, отношение к окружающему миру.</w:t>
      </w:r>
    </w:p>
    <w:p w:rsidR="00FC7E3F" w:rsidRPr="007515C7" w:rsidRDefault="00FC7E3F" w:rsidP="00FC7E3F">
      <w:pPr>
        <w:pStyle w:val="aa"/>
        <w:numPr>
          <w:ilvl w:val="0"/>
          <w:numId w:val="57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Развивать мышление, память, внимание, воображение как базисные психические качества, определяющие развитие ребенка.</w:t>
      </w:r>
    </w:p>
    <w:p w:rsidR="00FC7E3F" w:rsidRPr="007515C7" w:rsidRDefault="00FC7E3F" w:rsidP="00FC7E3F">
      <w:pPr>
        <w:pStyle w:val="aa"/>
        <w:numPr>
          <w:ilvl w:val="0"/>
          <w:numId w:val="57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Развивать у детей умение выбирать  необходимую информацию.</w:t>
      </w:r>
    </w:p>
    <w:p w:rsidR="00FC7E3F" w:rsidRPr="007515C7" w:rsidRDefault="00FC7E3F" w:rsidP="00FC7E3F">
      <w:pPr>
        <w:pStyle w:val="aa"/>
        <w:numPr>
          <w:ilvl w:val="0"/>
          <w:numId w:val="57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Учить обобщать способы и средства построения собственной  деятельности.</w:t>
      </w:r>
    </w:p>
    <w:p w:rsidR="00FC7E3F" w:rsidRPr="007515C7" w:rsidRDefault="00FC7E3F" w:rsidP="00FC7E3F">
      <w:pPr>
        <w:pStyle w:val="aa"/>
        <w:numPr>
          <w:ilvl w:val="0"/>
          <w:numId w:val="57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Формировать способность видеть общее в единичном явлении, находить самостоятельное решение возникающих проблем.</w:t>
      </w:r>
    </w:p>
    <w:p w:rsidR="00FC7E3F" w:rsidRPr="007515C7" w:rsidRDefault="00FC7E3F" w:rsidP="00FC7E3F">
      <w:pPr>
        <w:pStyle w:val="aa"/>
        <w:numPr>
          <w:ilvl w:val="0"/>
          <w:numId w:val="58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Формировать  эстетическое отношение к миру средствами искусства.</w:t>
      </w:r>
    </w:p>
    <w:p w:rsidR="00FC7E3F" w:rsidRPr="007515C7" w:rsidRDefault="00FC7E3F" w:rsidP="00FC7E3F">
      <w:pPr>
        <w:pStyle w:val="aa"/>
        <w:numPr>
          <w:ilvl w:val="0"/>
          <w:numId w:val="58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Формировать художественные способности (музыкальные, литературные, изобразительную деятельность).</w:t>
      </w:r>
    </w:p>
    <w:p w:rsidR="00FC7E3F" w:rsidRPr="007515C7" w:rsidRDefault="00FC7E3F" w:rsidP="00FC7E3F">
      <w:pPr>
        <w:pStyle w:val="aa"/>
        <w:numPr>
          <w:ilvl w:val="0"/>
          <w:numId w:val="58"/>
        </w:numPr>
        <w:tabs>
          <w:tab w:val="left" w:pos="54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Развивать детское творчество.</w:t>
      </w:r>
    </w:p>
    <w:p w:rsidR="00FC7E3F" w:rsidRPr="007515C7" w:rsidRDefault="00FC7E3F" w:rsidP="00FC7E3F">
      <w:pPr>
        <w:tabs>
          <w:tab w:val="left" w:pos="720"/>
        </w:tabs>
        <w:spacing w:after="0"/>
        <w:ind w:firstLine="540"/>
        <w:jc w:val="both"/>
        <w:rPr>
          <w:b/>
          <w:bCs/>
          <w:sz w:val="28"/>
          <w:szCs w:val="28"/>
        </w:rPr>
      </w:pPr>
      <w:r w:rsidRPr="007515C7">
        <w:rPr>
          <w:b/>
          <w:bCs/>
          <w:sz w:val="28"/>
          <w:szCs w:val="28"/>
        </w:rPr>
        <w:t>ОСНОВНЫЕ ПРИНЦИПЫ ПОСТРОЕНИЯ ПРОГРАММЫ:</w:t>
      </w:r>
    </w:p>
    <w:p w:rsidR="00FC7E3F" w:rsidRPr="007515C7" w:rsidRDefault="00FC7E3F" w:rsidP="00FC7E3F">
      <w:pPr>
        <w:pStyle w:val="a4"/>
        <w:numPr>
          <w:ilvl w:val="0"/>
          <w:numId w:val="60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7515C7">
        <w:rPr>
          <w:bCs/>
          <w:sz w:val="28"/>
          <w:szCs w:val="28"/>
        </w:rPr>
        <w:t>У</w:t>
      </w:r>
      <w:r w:rsidRPr="007515C7">
        <w:rPr>
          <w:sz w:val="28"/>
          <w:szCs w:val="28"/>
        </w:rPr>
        <w:t>чет возрастных и индивидуальных особенностей развития детей.</w:t>
      </w:r>
    </w:p>
    <w:p w:rsidR="00FC7E3F" w:rsidRPr="007515C7" w:rsidRDefault="00FC7E3F" w:rsidP="00FC7E3F">
      <w:pPr>
        <w:pStyle w:val="a4"/>
        <w:numPr>
          <w:ilvl w:val="0"/>
          <w:numId w:val="60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Системность в отборе и предоставлении образовательного материала, интеграция задач интеллектуально-познавательного, художественно-эстетического, социального развития дошкольников.</w:t>
      </w:r>
    </w:p>
    <w:p w:rsidR="00FC7E3F" w:rsidRPr="007515C7" w:rsidRDefault="00FC7E3F" w:rsidP="00FC7E3F">
      <w:pPr>
        <w:pStyle w:val="a4"/>
        <w:numPr>
          <w:ilvl w:val="0"/>
          <w:numId w:val="60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7515C7">
        <w:rPr>
          <w:sz w:val="28"/>
          <w:szCs w:val="28"/>
        </w:rPr>
        <w:t>Открытость образовательных программ для повторения и уточнения образовательного материала в течение года, включая  работу по взаимодействию с родителями.</w:t>
      </w:r>
    </w:p>
    <w:p w:rsidR="00FC7E3F" w:rsidRPr="007515C7" w:rsidRDefault="00FC7E3F" w:rsidP="00FC7E3F">
      <w:pPr>
        <w:pStyle w:val="aa"/>
        <w:tabs>
          <w:tab w:val="left" w:pos="540"/>
        </w:tabs>
        <w:spacing w:after="0"/>
        <w:ind w:left="360" w:firstLine="0"/>
        <w:rPr>
          <w:b/>
          <w:bCs/>
          <w:sz w:val="28"/>
          <w:szCs w:val="28"/>
        </w:rPr>
      </w:pPr>
      <w:r w:rsidRPr="007515C7">
        <w:rPr>
          <w:b/>
          <w:sz w:val="28"/>
          <w:szCs w:val="28"/>
        </w:rPr>
        <w:tab/>
      </w:r>
      <w:r w:rsidRPr="007515C7">
        <w:rPr>
          <w:b/>
          <w:sz w:val="28"/>
          <w:szCs w:val="28"/>
        </w:rPr>
        <w:tab/>
        <w:t>МЕТОДИКИ И ТЕХНОЛОГИИ ОБУЧЕНИЯ И ВОСПИТАНИЯ</w:t>
      </w:r>
    </w:p>
    <w:p w:rsidR="00FC7E3F" w:rsidRPr="007515C7" w:rsidRDefault="00FC7E3F" w:rsidP="00FC7E3F">
      <w:pPr>
        <w:tabs>
          <w:tab w:val="left" w:pos="720"/>
        </w:tabs>
        <w:spacing w:after="0"/>
        <w:ind w:firstLine="540"/>
        <w:jc w:val="both"/>
        <w:rPr>
          <w:sz w:val="28"/>
          <w:szCs w:val="28"/>
        </w:rPr>
      </w:pPr>
      <w:r w:rsidRPr="007515C7">
        <w:rPr>
          <w:b/>
          <w:bCs/>
          <w:sz w:val="28"/>
          <w:szCs w:val="28"/>
        </w:rPr>
        <w:t xml:space="preserve">Основная форма работы с детьми –   </w:t>
      </w:r>
      <w:r w:rsidRPr="007515C7">
        <w:rPr>
          <w:sz w:val="28"/>
          <w:szCs w:val="28"/>
        </w:rPr>
        <w:t xml:space="preserve">комплексные занятия с группой детей не более 10-12 человек.   </w:t>
      </w:r>
    </w:p>
    <w:p w:rsidR="00FC7E3F" w:rsidRPr="007515C7" w:rsidRDefault="00FC7E3F" w:rsidP="00FC7E3F">
      <w:pPr>
        <w:pStyle w:val="24"/>
        <w:tabs>
          <w:tab w:val="left" w:pos="720"/>
        </w:tabs>
        <w:spacing w:after="0" w:line="240" w:lineRule="auto"/>
        <w:ind w:right="-850" w:firstLine="540"/>
        <w:jc w:val="both"/>
        <w:rPr>
          <w:sz w:val="28"/>
          <w:szCs w:val="28"/>
        </w:rPr>
      </w:pPr>
      <w:r w:rsidRPr="007515C7">
        <w:rPr>
          <w:b/>
          <w:bCs/>
          <w:sz w:val="28"/>
          <w:szCs w:val="28"/>
        </w:rPr>
        <w:t xml:space="preserve">Содержанием занятий </w:t>
      </w:r>
      <w:r w:rsidRPr="007515C7">
        <w:rPr>
          <w:sz w:val="28"/>
          <w:szCs w:val="28"/>
        </w:rPr>
        <w:t>являются:</w:t>
      </w:r>
    </w:p>
    <w:p w:rsidR="00FC7E3F" w:rsidRPr="00FC7E3F" w:rsidRDefault="00FC7E3F" w:rsidP="00FC7E3F">
      <w:pPr>
        <w:pStyle w:val="24"/>
        <w:numPr>
          <w:ilvl w:val="0"/>
          <w:numId w:val="54"/>
        </w:numPr>
        <w:tabs>
          <w:tab w:val="left" w:pos="720"/>
        </w:tabs>
        <w:spacing w:after="0" w:line="240" w:lineRule="auto"/>
        <w:ind w:left="0" w:right="-850"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Ознакомление с явлениями природы и общественной жизни,</w:t>
      </w:r>
    </w:p>
    <w:p w:rsidR="00FC7E3F" w:rsidRPr="00FC7E3F" w:rsidRDefault="00FC7E3F" w:rsidP="00FC7E3F">
      <w:pPr>
        <w:pStyle w:val="24"/>
        <w:numPr>
          <w:ilvl w:val="0"/>
          <w:numId w:val="54"/>
        </w:numPr>
        <w:tabs>
          <w:tab w:val="left" w:pos="720"/>
        </w:tabs>
        <w:spacing w:after="0" w:line="240" w:lineRule="auto"/>
        <w:ind w:left="0" w:right="-850"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Физическое развитие,</w:t>
      </w:r>
    </w:p>
    <w:p w:rsidR="00FC7E3F" w:rsidRPr="00FC7E3F" w:rsidRDefault="00FC7E3F" w:rsidP="00FC7E3F">
      <w:pPr>
        <w:pStyle w:val="24"/>
        <w:numPr>
          <w:ilvl w:val="0"/>
          <w:numId w:val="54"/>
        </w:numPr>
        <w:tabs>
          <w:tab w:val="left" w:pos="720"/>
        </w:tabs>
        <w:spacing w:after="0" w:line="240" w:lineRule="auto"/>
        <w:ind w:left="0" w:right="-1"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Развитие речи, формирование культуры общения и нахождения способов разрешения проблем,</w:t>
      </w:r>
    </w:p>
    <w:p w:rsidR="00FC7E3F" w:rsidRPr="00FC7E3F" w:rsidRDefault="00FC7E3F" w:rsidP="00FC7E3F">
      <w:pPr>
        <w:pStyle w:val="24"/>
        <w:numPr>
          <w:ilvl w:val="0"/>
          <w:numId w:val="54"/>
        </w:numPr>
        <w:tabs>
          <w:tab w:val="left" w:pos="720"/>
        </w:tabs>
        <w:spacing w:after="0" w:line="240" w:lineRule="auto"/>
        <w:ind w:left="0" w:right="-1"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Овладение элементами театральной и изобразительной деятельности.</w:t>
      </w:r>
    </w:p>
    <w:p w:rsidR="00FC7E3F" w:rsidRPr="00FC7E3F" w:rsidRDefault="00FC7E3F" w:rsidP="00FC7E3F">
      <w:pPr>
        <w:tabs>
          <w:tab w:val="left" w:pos="720"/>
        </w:tabs>
        <w:spacing w:after="0"/>
        <w:ind w:firstLine="540"/>
        <w:jc w:val="both"/>
        <w:rPr>
          <w:b/>
          <w:bCs/>
          <w:sz w:val="28"/>
          <w:szCs w:val="28"/>
        </w:rPr>
      </w:pPr>
      <w:r w:rsidRPr="00FC7E3F">
        <w:rPr>
          <w:b/>
          <w:bCs/>
          <w:sz w:val="28"/>
          <w:szCs w:val="28"/>
        </w:rPr>
        <w:lastRenderedPageBreak/>
        <w:t>Методы обучения, используемые на занятиях:</w:t>
      </w:r>
    </w:p>
    <w:p w:rsidR="00FC7E3F" w:rsidRPr="00FC7E3F" w:rsidRDefault="00FC7E3F" w:rsidP="00FC7E3F">
      <w:pPr>
        <w:numPr>
          <w:ilvl w:val="0"/>
          <w:numId w:val="53"/>
        </w:numPr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proofErr w:type="gramStart"/>
      <w:r w:rsidRPr="00FC7E3F">
        <w:rPr>
          <w:sz w:val="28"/>
          <w:szCs w:val="28"/>
        </w:rPr>
        <w:t>Наглядные</w:t>
      </w:r>
      <w:proofErr w:type="gramEnd"/>
      <w:r w:rsidRPr="00FC7E3F">
        <w:rPr>
          <w:sz w:val="28"/>
          <w:szCs w:val="28"/>
        </w:rPr>
        <w:t xml:space="preserve"> (наблюдение, демонстрация наглядных средств)</w:t>
      </w:r>
    </w:p>
    <w:p w:rsidR="00FC7E3F" w:rsidRPr="00FC7E3F" w:rsidRDefault="00FC7E3F" w:rsidP="00FC7E3F">
      <w:pPr>
        <w:numPr>
          <w:ilvl w:val="0"/>
          <w:numId w:val="53"/>
        </w:numPr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 xml:space="preserve">Практические (упражнение, опыты и экспериментирование, моделирование, проблемные ситуации, решение задач) </w:t>
      </w:r>
    </w:p>
    <w:p w:rsidR="00FC7E3F" w:rsidRPr="00FC7E3F" w:rsidRDefault="00FC7E3F" w:rsidP="00FC7E3F">
      <w:pPr>
        <w:numPr>
          <w:ilvl w:val="0"/>
          <w:numId w:val="53"/>
        </w:numPr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Игровые (дидактическая игра, словесная игра, подвижная игра, музыкально-ритмические  упражнения, воображаемая ситуация в развернутом виде)</w:t>
      </w:r>
    </w:p>
    <w:p w:rsidR="00FC7E3F" w:rsidRPr="00FC7E3F" w:rsidRDefault="00FC7E3F" w:rsidP="00FC7E3F">
      <w:pPr>
        <w:numPr>
          <w:ilvl w:val="0"/>
          <w:numId w:val="53"/>
        </w:numPr>
        <w:tabs>
          <w:tab w:val="left" w:pos="720"/>
        </w:tabs>
        <w:spacing w:after="0"/>
        <w:ind w:left="0" w:firstLine="540"/>
        <w:jc w:val="both"/>
        <w:rPr>
          <w:sz w:val="28"/>
          <w:szCs w:val="28"/>
        </w:rPr>
      </w:pPr>
      <w:proofErr w:type="gramStart"/>
      <w:r w:rsidRPr="00FC7E3F">
        <w:rPr>
          <w:sz w:val="28"/>
          <w:szCs w:val="28"/>
        </w:rPr>
        <w:t>Словесные (рассказ, беседа, чтение художественной литературы)</w:t>
      </w:r>
      <w:proofErr w:type="gramEnd"/>
    </w:p>
    <w:p w:rsidR="00FC7E3F" w:rsidRPr="00FC7E3F" w:rsidRDefault="00FC7E3F" w:rsidP="00FC7E3F">
      <w:pPr>
        <w:pStyle w:val="24"/>
        <w:tabs>
          <w:tab w:val="left" w:pos="72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 xml:space="preserve">В 1год обучения основными методами являются игровые. Во второй год обучения увеличивается доля учебных упражнений, широко используются словесные и практические методы.  </w:t>
      </w:r>
    </w:p>
    <w:p w:rsidR="00FC7E3F" w:rsidRPr="00FC7E3F" w:rsidRDefault="00FC7E3F" w:rsidP="00FC7E3F">
      <w:pPr>
        <w:tabs>
          <w:tab w:val="left" w:pos="720"/>
        </w:tabs>
        <w:spacing w:after="0"/>
        <w:ind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 xml:space="preserve">Комплектация групп осуществляется в соответствии с возрастом и годом обучения детей. Наполняемость групп:  12-15 человек – возраст 5-7 лет. </w:t>
      </w:r>
    </w:p>
    <w:p w:rsidR="00FC7E3F" w:rsidRPr="00FC7E3F" w:rsidRDefault="00FC7E3F" w:rsidP="00FC7E3F">
      <w:pPr>
        <w:tabs>
          <w:tab w:val="left" w:pos="720"/>
        </w:tabs>
        <w:spacing w:after="0"/>
        <w:ind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Занятия с детьми 1 года обучения (5-6 лет</w:t>
      </w:r>
      <w:proofErr w:type="gramStart"/>
      <w:r w:rsidRPr="00FC7E3F">
        <w:rPr>
          <w:sz w:val="28"/>
          <w:szCs w:val="28"/>
        </w:rPr>
        <w:t xml:space="preserve"> )</w:t>
      </w:r>
      <w:proofErr w:type="gramEnd"/>
      <w:r w:rsidRPr="00FC7E3F">
        <w:rPr>
          <w:sz w:val="28"/>
          <w:szCs w:val="28"/>
        </w:rPr>
        <w:t xml:space="preserve">   проводятся 5 дней в неделю. Длительность занятий- 25 минут. Общая недельная  нагрузка на одну группу детей составляет 15 занятий.</w:t>
      </w:r>
    </w:p>
    <w:p w:rsidR="00FC7E3F" w:rsidRPr="00FC7E3F" w:rsidRDefault="00FC7E3F" w:rsidP="00FC7E3F">
      <w:p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Занятия с детьми  2 года обучения (6-7 лет</w:t>
      </w:r>
      <w:proofErr w:type="gramStart"/>
      <w:r w:rsidRPr="00FC7E3F">
        <w:rPr>
          <w:sz w:val="28"/>
          <w:szCs w:val="28"/>
        </w:rPr>
        <w:t xml:space="preserve"> )</w:t>
      </w:r>
      <w:proofErr w:type="gramEnd"/>
      <w:r w:rsidRPr="00FC7E3F">
        <w:rPr>
          <w:sz w:val="28"/>
          <w:szCs w:val="28"/>
        </w:rPr>
        <w:t xml:space="preserve"> проводятся 5 дней в неделю. Длительность занятий 30 минут. Общая недельная  нагрузка на одну группу детей составляет 17 занятий: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Обучение грамоте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Развитие речи и ознакомление с художественной литературой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Формирование элементарных математических представлений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Развитие элементов логического мышления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Английский язык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Ознакомление с природой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Конструирование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Изобразительное искусство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Сюжетно-ролевая игра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Формирование элементарных физических явлений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Физическая культура</w:t>
      </w:r>
    </w:p>
    <w:p w:rsidR="00FC7E3F" w:rsidRPr="00FC7E3F" w:rsidRDefault="00FC7E3F" w:rsidP="00FC7E3F">
      <w:pPr>
        <w:numPr>
          <w:ilvl w:val="0"/>
          <w:numId w:val="61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Музыка</w:t>
      </w:r>
    </w:p>
    <w:p w:rsidR="00D93E42" w:rsidRDefault="00FC7E3F" w:rsidP="00D93E42">
      <w:pPr>
        <w:tabs>
          <w:tab w:val="left" w:pos="720"/>
        </w:tabs>
        <w:spacing w:after="0"/>
        <w:ind w:firstLine="54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Кроме занятий с детьми, в  каждой возрастной ступени проводятся  праздники и развлечения: Осенний праздник, Новый год, Спортивный праздник, Праздник мам, Летний праздник, Выпускной.</w:t>
      </w:r>
    </w:p>
    <w:p w:rsidR="00FC7E3F" w:rsidRPr="00D93E42" w:rsidRDefault="00FC7E3F" w:rsidP="00D93E42">
      <w:pPr>
        <w:tabs>
          <w:tab w:val="left" w:pos="720"/>
        </w:tabs>
        <w:spacing w:after="0"/>
        <w:ind w:firstLine="540"/>
        <w:jc w:val="both"/>
        <w:rPr>
          <w:b/>
          <w:bCs/>
          <w:sz w:val="28"/>
          <w:szCs w:val="28"/>
        </w:rPr>
      </w:pPr>
      <w:r w:rsidRPr="00D93E42">
        <w:rPr>
          <w:b/>
        </w:rPr>
        <w:t>СИСТЕМА МОНИТОРИНГА  ПО ОТСЛЕЖИВАНИЮ  ПЛАНИРУЕМЫХ РЕЗУЛЬТАТОВ ОСВОЕНИЯ ПРОГРАММЫ:</w:t>
      </w:r>
    </w:p>
    <w:p w:rsidR="00FC7E3F" w:rsidRPr="00FC7E3F" w:rsidRDefault="00FC7E3F" w:rsidP="00FC7E3F">
      <w:pPr>
        <w:pStyle w:val="aa"/>
        <w:spacing w:after="0"/>
        <w:ind w:firstLine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>В процессе мониторинга педагогами исследуются физические, интеллектуальные и личностные качества детей путем наблюдения за ними, бесед,</w:t>
      </w:r>
      <w:r w:rsidR="00895E49">
        <w:rPr>
          <w:sz w:val="28"/>
          <w:szCs w:val="28"/>
        </w:rPr>
        <w:t xml:space="preserve"> </w:t>
      </w:r>
      <w:r w:rsidRPr="00FC7E3F">
        <w:rPr>
          <w:sz w:val="28"/>
          <w:szCs w:val="28"/>
        </w:rPr>
        <w:t xml:space="preserve">экспертных оценок, </w:t>
      </w:r>
      <w:proofErr w:type="spellStart"/>
      <w:r w:rsidRPr="00FC7E3F">
        <w:rPr>
          <w:sz w:val="28"/>
          <w:szCs w:val="28"/>
        </w:rPr>
        <w:t>критериально-ориентированных</w:t>
      </w:r>
      <w:proofErr w:type="spellEnd"/>
      <w:r w:rsidRPr="00FC7E3F">
        <w:rPr>
          <w:sz w:val="28"/>
          <w:szCs w:val="28"/>
        </w:rPr>
        <w:t xml:space="preserve"> методик </w:t>
      </w:r>
      <w:proofErr w:type="spellStart"/>
      <w:r w:rsidRPr="00FC7E3F">
        <w:rPr>
          <w:sz w:val="28"/>
          <w:szCs w:val="28"/>
        </w:rPr>
        <w:t>нетестового</w:t>
      </w:r>
      <w:proofErr w:type="spellEnd"/>
      <w:r w:rsidRPr="00FC7E3F">
        <w:rPr>
          <w:sz w:val="28"/>
          <w:szCs w:val="28"/>
        </w:rPr>
        <w:t xml:space="preserve"> типа, </w:t>
      </w:r>
      <w:proofErr w:type="spellStart"/>
      <w:r w:rsidRPr="00FC7E3F">
        <w:rPr>
          <w:sz w:val="28"/>
          <w:szCs w:val="28"/>
        </w:rPr>
        <w:t>критериально-ориетированного</w:t>
      </w:r>
      <w:proofErr w:type="spellEnd"/>
      <w:r w:rsidRPr="00FC7E3F">
        <w:rPr>
          <w:sz w:val="28"/>
          <w:szCs w:val="28"/>
        </w:rPr>
        <w:t xml:space="preserve"> тестирования,</w:t>
      </w:r>
      <w:r w:rsidR="00895E49">
        <w:rPr>
          <w:sz w:val="28"/>
          <w:szCs w:val="28"/>
        </w:rPr>
        <w:t xml:space="preserve"> </w:t>
      </w:r>
      <w:proofErr w:type="spellStart"/>
      <w:r w:rsidRPr="00FC7E3F">
        <w:rPr>
          <w:sz w:val="28"/>
          <w:szCs w:val="28"/>
        </w:rPr>
        <w:t>скрининг-тестов</w:t>
      </w:r>
      <w:proofErr w:type="spellEnd"/>
      <w:r w:rsidRPr="00FC7E3F">
        <w:rPr>
          <w:sz w:val="28"/>
          <w:szCs w:val="28"/>
        </w:rPr>
        <w:t xml:space="preserve"> и др. В системе мониторинга сочетаются </w:t>
      </w:r>
      <w:proofErr w:type="spellStart"/>
      <w:r w:rsidRPr="00FC7E3F">
        <w:rPr>
          <w:sz w:val="28"/>
          <w:szCs w:val="28"/>
        </w:rPr>
        <w:t>низкоформализованные</w:t>
      </w:r>
      <w:proofErr w:type="spellEnd"/>
      <w:r w:rsidRPr="00FC7E3F">
        <w:rPr>
          <w:sz w:val="28"/>
          <w:szCs w:val="28"/>
        </w:rPr>
        <w:t xml:space="preserve"> (наблюдение,</w:t>
      </w:r>
      <w:r w:rsidR="00895E49">
        <w:rPr>
          <w:sz w:val="28"/>
          <w:szCs w:val="28"/>
        </w:rPr>
        <w:t xml:space="preserve"> </w:t>
      </w:r>
      <w:r w:rsidRPr="00FC7E3F">
        <w:rPr>
          <w:sz w:val="28"/>
          <w:szCs w:val="28"/>
        </w:rPr>
        <w:t>беседа,</w:t>
      </w:r>
      <w:r w:rsidR="00895E49">
        <w:rPr>
          <w:sz w:val="28"/>
          <w:szCs w:val="28"/>
        </w:rPr>
        <w:t xml:space="preserve"> </w:t>
      </w:r>
      <w:r w:rsidRPr="00FC7E3F">
        <w:rPr>
          <w:sz w:val="28"/>
          <w:szCs w:val="28"/>
        </w:rPr>
        <w:t xml:space="preserve">экспертная оценка и др.) и </w:t>
      </w:r>
      <w:proofErr w:type="spellStart"/>
      <w:r w:rsidRPr="00FC7E3F">
        <w:rPr>
          <w:sz w:val="28"/>
          <w:szCs w:val="28"/>
        </w:rPr>
        <w:t>высокоформализованные</w:t>
      </w:r>
      <w:proofErr w:type="spellEnd"/>
      <w:r w:rsidRPr="00FC7E3F">
        <w:rPr>
          <w:sz w:val="28"/>
          <w:szCs w:val="28"/>
        </w:rPr>
        <w:t xml:space="preserve"> (тесты,</w:t>
      </w:r>
      <w:r w:rsidR="00895E49">
        <w:rPr>
          <w:sz w:val="28"/>
          <w:szCs w:val="28"/>
        </w:rPr>
        <w:t xml:space="preserve"> </w:t>
      </w:r>
      <w:r w:rsidRPr="00FC7E3F">
        <w:rPr>
          <w:sz w:val="28"/>
          <w:szCs w:val="28"/>
        </w:rPr>
        <w:t>пробы,</w:t>
      </w:r>
      <w:r w:rsidR="00895E49">
        <w:rPr>
          <w:sz w:val="28"/>
          <w:szCs w:val="28"/>
        </w:rPr>
        <w:t xml:space="preserve"> </w:t>
      </w:r>
      <w:r w:rsidRPr="00FC7E3F">
        <w:rPr>
          <w:sz w:val="28"/>
          <w:szCs w:val="28"/>
        </w:rPr>
        <w:t>аппаратурные методы и др.) методы</w:t>
      </w:r>
      <w:proofErr w:type="gramStart"/>
      <w:r w:rsidRPr="00FC7E3F">
        <w:rPr>
          <w:sz w:val="28"/>
          <w:szCs w:val="28"/>
        </w:rPr>
        <w:t xml:space="preserve"> ,</w:t>
      </w:r>
      <w:proofErr w:type="gramEnd"/>
      <w:r w:rsidRPr="00FC7E3F">
        <w:rPr>
          <w:sz w:val="28"/>
          <w:szCs w:val="28"/>
        </w:rPr>
        <w:t>обеспечивающие объективность и точность получаемых данных.</w:t>
      </w:r>
    </w:p>
    <w:p w:rsidR="00FC7E3F" w:rsidRPr="00FC7E3F" w:rsidRDefault="00FC7E3F" w:rsidP="00FC7E3F">
      <w:pPr>
        <w:pStyle w:val="aa"/>
        <w:spacing w:after="0"/>
        <w:ind w:firstLine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lastRenderedPageBreak/>
        <w:t>Периодичность мониторинга : мониторинг проводится в начале года (вводный), в середине года (промежуточный ), в конце года (итоговый ), что позволяет оценить динамику достижений детей</w:t>
      </w:r>
      <w:proofErr w:type="gramStart"/>
      <w:r w:rsidRPr="00FC7E3F">
        <w:rPr>
          <w:sz w:val="28"/>
          <w:szCs w:val="28"/>
        </w:rPr>
        <w:t xml:space="preserve"> ,</w:t>
      </w:r>
      <w:proofErr w:type="gramEnd"/>
      <w:r w:rsidRPr="00FC7E3F">
        <w:rPr>
          <w:sz w:val="28"/>
          <w:szCs w:val="28"/>
        </w:rPr>
        <w:t xml:space="preserve"> сбалансированность используемых методов,</w:t>
      </w:r>
      <w:r w:rsidR="00895E49">
        <w:rPr>
          <w:sz w:val="28"/>
          <w:szCs w:val="28"/>
        </w:rPr>
        <w:t xml:space="preserve"> </w:t>
      </w:r>
      <w:r w:rsidRPr="00FC7E3F">
        <w:rPr>
          <w:sz w:val="28"/>
          <w:szCs w:val="28"/>
        </w:rPr>
        <w:t>четко вписывается в ход образовательного процесса. Использование в системе мониторинга только тех методов, применение которых позволяет получить необходимый объем информации в оптимальные сроки, не приводит к переутомлению детей.</w:t>
      </w:r>
    </w:p>
    <w:p w:rsidR="00FC7E3F" w:rsidRPr="00FC7E3F" w:rsidRDefault="00FC7E3F" w:rsidP="00FC7E3F">
      <w:pPr>
        <w:pStyle w:val="aa"/>
        <w:spacing w:after="0"/>
        <w:ind w:firstLine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 xml:space="preserve">Содержание мониторинга по каждой образовательной  парциальной программе тесно связано с образовательной программой обучения и воспитания детей школы раннего развития. </w:t>
      </w:r>
    </w:p>
    <w:p w:rsidR="00FC7E3F" w:rsidRPr="00FC7E3F" w:rsidRDefault="00FC7E3F" w:rsidP="00FC7E3F">
      <w:pPr>
        <w:pStyle w:val="aa"/>
        <w:spacing w:after="0"/>
        <w:ind w:firstLine="0"/>
        <w:jc w:val="both"/>
        <w:rPr>
          <w:sz w:val="28"/>
          <w:szCs w:val="28"/>
        </w:rPr>
      </w:pPr>
      <w:r w:rsidRPr="00FC7E3F">
        <w:rPr>
          <w:sz w:val="28"/>
          <w:szCs w:val="28"/>
        </w:rPr>
        <w:t xml:space="preserve">Механизм отслеживания </w:t>
      </w:r>
      <w:proofErr w:type="spellStart"/>
      <w:r w:rsidRPr="00FC7E3F">
        <w:rPr>
          <w:sz w:val="28"/>
          <w:szCs w:val="28"/>
        </w:rPr>
        <w:t>обученности</w:t>
      </w:r>
      <w:proofErr w:type="spellEnd"/>
      <w:r w:rsidRPr="00FC7E3F">
        <w:rPr>
          <w:sz w:val="28"/>
          <w:szCs w:val="28"/>
        </w:rPr>
        <w:t xml:space="preserve"> и воспитанности детей, а также ключевых компетенций детей прописан педагогами в парциальных программах.</w:t>
      </w:r>
    </w:p>
    <w:p w:rsidR="00FC7E3F" w:rsidRDefault="00FC7E3F" w:rsidP="00FC7E3F">
      <w:pPr>
        <w:shd w:val="clear" w:color="auto" w:fill="FFFFFF"/>
        <w:spacing w:after="0"/>
        <w:ind w:right="10"/>
        <w:jc w:val="both"/>
        <w:rPr>
          <w:b/>
          <w:i/>
          <w:sz w:val="28"/>
          <w:szCs w:val="28"/>
          <w:u w:val="single"/>
        </w:rPr>
      </w:pPr>
    </w:p>
    <w:p w:rsidR="00D93E42" w:rsidRPr="00BF7AB0" w:rsidRDefault="00D93E42" w:rsidP="00BF7AB0">
      <w:pPr>
        <w:shd w:val="clear" w:color="auto" w:fill="FFFFFF"/>
        <w:spacing w:after="0"/>
        <w:ind w:right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 </w:t>
      </w:r>
      <w:r w:rsidR="00895E49">
        <w:rPr>
          <w:b/>
          <w:i/>
          <w:sz w:val="28"/>
          <w:szCs w:val="28"/>
          <w:u w:val="single"/>
        </w:rPr>
        <w:t>Комплексная образовательная</w:t>
      </w:r>
      <w:r>
        <w:rPr>
          <w:b/>
          <w:i/>
          <w:sz w:val="28"/>
          <w:szCs w:val="28"/>
          <w:u w:val="single"/>
        </w:rPr>
        <w:t xml:space="preserve"> программа школы русской словесности и журналистики «От творческой мастерской до академии самопознания».</w:t>
      </w:r>
    </w:p>
    <w:p w:rsidR="00D93E42" w:rsidRPr="00D93E42" w:rsidRDefault="00D93E42" w:rsidP="00D93E42">
      <w:pPr>
        <w:shd w:val="clear" w:color="auto" w:fill="FFFFFF"/>
        <w:spacing w:before="5" w:after="0"/>
        <w:ind w:firstLine="346"/>
        <w:jc w:val="both"/>
        <w:rPr>
          <w:sz w:val="28"/>
          <w:szCs w:val="28"/>
        </w:rPr>
      </w:pPr>
      <w:r w:rsidRPr="00D93E42">
        <w:rPr>
          <w:sz w:val="28"/>
          <w:szCs w:val="28"/>
        </w:rPr>
        <w:t xml:space="preserve">Образовательная программа «От творческой мастерской до академии самопознания» направлена на развитие </w:t>
      </w:r>
      <w:r w:rsidRPr="00D93E42">
        <w:rPr>
          <w:spacing w:val="-4"/>
          <w:sz w:val="28"/>
          <w:szCs w:val="28"/>
        </w:rPr>
        <w:t xml:space="preserve">у детей нестандартного мышления, </w:t>
      </w:r>
      <w:r w:rsidRPr="00D93E42">
        <w:rPr>
          <w:spacing w:val="-3"/>
          <w:sz w:val="28"/>
          <w:szCs w:val="28"/>
        </w:rPr>
        <w:t xml:space="preserve">способности к творческому восприятию и отражению мира, формирования </w:t>
      </w:r>
      <w:r w:rsidRPr="00D93E42">
        <w:rPr>
          <w:sz w:val="28"/>
          <w:szCs w:val="28"/>
        </w:rPr>
        <w:t>активной и независимой жизненной позиции.</w:t>
      </w:r>
    </w:p>
    <w:p w:rsidR="00D93E42" w:rsidRPr="00D93E42" w:rsidRDefault="00D93E42" w:rsidP="00D93E42">
      <w:pPr>
        <w:shd w:val="clear" w:color="auto" w:fill="FFFFFF"/>
        <w:spacing w:before="5" w:after="0"/>
        <w:ind w:firstLine="346"/>
        <w:jc w:val="both"/>
        <w:rPr>
          <w:sz w:val="28"/>
          <w:szCs w:val="28"/>
        </w:rPr>
      </w:pPr>
      <w:r w:rsidRPr="00D93E42">
        <w:rPr>
          <w:i/>
          <w:iCs/>
          <w:sz w:val="28"/>
          <w:szCs w:val="28"/>
        </w:rPr>
        <w:t>Цель программы:</w:t>
      </w:r>
    </w:p>
    <w:p w:rsidR="00D93E42" w:rsidRPr="00D93E42" w:rsidRDefault="00D93E42" w:rsidP="00D93E42">
      <w:pPr>
        <w:shd w:val="clear" w:color="auto" w:fill="FFFFFF"/>
        <w:tabs>
          <w:tab w:val="left" w:pos="710"/>
        </w:tabs>
        <w:spacing w:after="0"/>
        <w:ind w:left="710" w:hanging="350"/>
        <w:jc w:val="both"/>
        <w:rPr>
          <w:sz w:val="28"/>
          <w:szCs w:val="28"/>
        </w:rPr>
      </w:pPr>
      <w:r w:rsidRPr="00D93E42">
        <w:rPr>
          <w:sz w:val="28"/>
          <w:szCs w:val="28"/>
        </w:rPr>
        <w:t>-</w:t>
      </w:r>
      <w:r w:rsidRPr="00D93E42">
        <w:rPr>
          <w:sz w:val="28"/>
          <w:szCs w:val="28"/>
        </w:rPr>
        <w:tab/>
      </w:r>
      <w:r w:rsidRPr="00D93E42">
        <w:rPr>
          <w:spacing w:val="-3"/>
          <w:sz w:val="28"/>
          <w:szCs w:val="28"/>
        </w:rPr>
        <w:t>способствовать развитию социальной и творческой самореализации</w:t>
      </w:r>
      <w:r w:rsidRPr="00D93E42">
        <w:rPr>
          <w:spacing w:val="-3"/>
          <w:sz w:val="28"/>
          <w:szCs w:val="28"/>
        </w:rPr>
        <w:br/>
      </w:r>
      <w:r w:rsidRPr="00D93E42">
        <w:rPr>
          <w:sz w:val="28"/>
          <w:szCs w:val="28"/>
        </w:rPr>
        <w:t>детей и подростков.</w:t>
      </w:r>
    </w:p>
    <w:p w:rsidR="00D93E42" w:rsidRPr="00D93E42" w:rsidRDefault="00D93E42" w:rsidP="00D93E42">
      <w:pPr>
        <w:shd w:val="clear" w:color="auto" w:fill="FFFFFF"/>
        <w:spacing w:before="336" w:after="0"/>
        <w:ind w:left="19"/>
        <w:jc w:val="both"/>
        <w:rPr>
          <w:sz w:val="28"/>
          <w:szCs w:val="28"/>
        </w:rPr>
      </w:pPr>
      <w:r w:rsidRPr="00D93E42">
        <w:rPr>
          <w:i/>
          <w:iCs/>
          <w:spacing w:val="-3"/>
          <w:sz w:val="28"/>
          <w:szCs w:val="28"/>
          <w:u w:val="single"/>
        </w:rPr>
        <w:t>Задачи:</w:t>
      </w:r>
    </w:p>
    <w:p w:rsidR="00D93E42" w:rsidRPr="00D93E42" w:rsidRDefault="00D93E42" w:rsidP="00D93E42">
      <w:pPr>
        <w:shd w:val="clear" w:color="auto" w:fill="FFFFFF"/>
        <w:tabs>
          <w:tab w:val="left" w:pos="725"/>
        </w:tabs>
        <w:ind w:left="360" w:right="-1"/>
        <w:jc w:val="both"/>
        <w:rPr>
          <w:sz w:val="28"/>
          <w:szCs w:val="28"/>
        </w:rPr>
      </w:pPr>
      <w:r w:rsidRPr="00D93E42">
        <w:rPr>
          <w:i/>
          <w:iCs/>
          <w:spacing w:val="-31"/>
          <w:sz w:val="28"/>
          <w:szCs w:val="28"/>
        </w:rPr>
        <w:t>1.</w:t>
      </w:r>
      <w:r w:rsidRPr="00D93E42">
        <w:rPr>
          <w:i/>
          <w:iCs/>
          <w:sz w:val="28"/>
          <w:szCs w:val="28"/>
        </w:rPr>
        <w:tab/>
      </w:r>
      <w:r w:rsidRPr="00D93E42">
        <w:rPr>
          <w:i/>
          <w:iCs/>
          <w:sz w:val="28"/>
          <w:szCs w:val="28"/>
          <w:u w:val="single"/>
        </w:rPr>
        <w:t>Образовательные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1"/>
          <w:sz w:val="28"/>
          <w:szCs w:val="28"/>
        </w:rPr>
        <w:t>знакомство с принципами журналистской деятельности;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3"/>
          <w:sz w:val="28"/>
          <w:szCs w:val="28"/>
        </w:rPr>
        <w:t>формирование знаний об истории журналистики и этапах её развития;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формирования навыков журналистского мастерства;</w:t>
      </w:r>
    </w:p>
    <w:p w:rsidR="00D93E42" w:rsidRPr="00D93E42" w:rsidRDefault="00D93E42" w:rsidP="00D93E42">
      <w:pPr>
        <w:shd w:val="clear" w:color="auto" w:fill="FFFFFF"/>
        <w:tabs>
          <w:tab w:val="left" w:pos="725"/>
        </w:tabs>
        <w:spacing w:before="10"/>
        <w:ind w:left="360" w:right="-1"/>
        <w:jc w:val="both"/>
        <w:rPr>
          <w:sz w:val="28"/>
          <w:szCs w:val="28"/>
        </w:rPr>
      </w:pPr>
      <w:r w:rsidRPr="00D93E42">
        <w:rPr>
          <w:i/>
          <w:iCs/>
          <w:spacing w:val="-19"/>
          <w:sz w:val="28"/>
          <w:szCs w:val="28"/>
        </w:rPr>
        <w:t>2.</w:t>
      </w:r>
      <w:r w:rsidRPr="00D93E42">
        <w:rPr>
          <w:i/>
          <w:iCs/>
          <w:sz w:val="28"/>
          <w:szCs w:val="28"/>
        </w:rPr>
        <w:tab/>
      </w:r>
      <w:r w:rsidRPr="00D93E42">
        <w:rPr>
          <w:i/>
          <w:iCs/>
          <w:spacing w:val="-8"/>
          <w:sz w:val="28"/>
          <w:szCs w:val="28"/>
          <w:u w:val="single"/>
        </w:rPr>
        <w:t>Воспитывающие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воспитание коллективизма, привитие журналистской этики;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привитие культуры общения с миром средств массовой информации;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710" w:right="-1" w:hanging="350"/>
        <w:jc w:val="both"/>
        <w:rPr>
          <w:sz w:val="28"/>
          <w:szCs w:val="28"/>
        </w:rPr>
      </w:pPr>
      <w:r w:rsidRPr="00D93E42">
        <w:rPr>
          <w:spacing w:val="-4"/>
          <w:sz w:val="28"/>
          <w:szCs w:val="28"/>
        </w:rPr>
        <w:t xml:space="preserve">пробуждение интереса к прессе, формирование у детей духовной </w:t>
      </w:r>
      <w:r w:rsidRPr="00D93E42">
        <w:rPr>
          <w:spacing w:val="-2"/>
          <w:sz w:val="28"/>
          <w:szCs w:val="28"/>
        </w:rPr>
        <w:t>потребности в постоянном повышении информированности;</w:t>
      </w:r>
    </w:p>
    <w:p w:rsidR="00D93E42" w:rsidRPr="00D93E42" w:rsidRDefault="00D93E42" w:rsidP="00D93E42">
      <w:pPr>
        <w:shd w:val="clear" w:color="auto" w:fill="FFFFFF"/>
        <w:tabs>
          <w:tab w:val="left" w:pos="725"/>
        </w:tabs>
        <w:spacing w:before="5"/>
        <w:ind w:left="360" w:right="-1"/>
        <w:jc w:val="both"/>
        <w:rPr>
          <w:sz w:val="28"/>
          <w:szCs w:val="28"/>
        </w:rPr>
      </w:pPr>
      <w:r w:rsidRPr="00D93E42">
        <w:rPr>
          <w:i/>
          <w:iCs/>
          <w:spacing w:val="-17"/>
          <w:sz w:val="28"/>
          <w:szCs w:val="28"/>
        </w:rPr>
        <w:t>3.</w:t>
      </w:r>
      <w:r w:rsidRPr="00D93E42">
        <w:rPr>
          <w:i/>
          <w:iCs/>
          <w:sz w:val="28"/>
          <w:szCs w:val="28"/>
        </w:rPr>
        <w:tab/>
      </w:r>
      <w:r w:rsidRPr="00D93E42">
        <w:rPr>
          <w:i/>
          <w:iCs/>
          <w:sz w:val="28"/>
          <w:szCs w:val="28"/>
          <w:u w:val="single"/>
        </w:rPr>
        <w:t>Развивающие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развитие творческих способностей;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710" w:right="-1" w:hanging="350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 xml:space="preserve">развитие памяти, интереса, внимания, понимания слова, фразы, текста, </w:t>
      </w:r>
      <w:r w:rsidRPr="00D93E42">
        <w:rPr>
          <w:sz w:val="28"/>
          <w:szCs w:val="28"/>
        </w:rPr>
        <w:t>расширение активного словарного запаса;</w:t>
      </w:r>
    </w:p>
    <w:p w:rsidR="00D93E42" w:rsidRPr="00D93E42" w:rsidRDefault="00D93E42" w:rsidP="00D93E42">
      <w:pPr>
        <w:widowControl w:val="0"/>
        <w:numPr>
          <w:ilvl w:val="0"/>
          <w:numId w:val="6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360" w:right="-1" w:firstLine="0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развитие творческого и индивидуального мышления;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center"/>
        <w:rPr>
          <w:i/>
          <w:sz w:val="28"/>
          <w:szCs w:val="28"/>
        </w:rPr>
      </w:pPr>
      <w:r w:rsidRPr="00D93E42">
        <w:rPr>
          <w:b/>
          <w:bCs/>
          <w:i/>
          <w:spacing w:val="-4"/>
          <w:sz w:val="28"/>
          <w:szCs w:val="28"/>
          <w:u w:val="single"/>
        </w:rPr>
        <w:t>Выделяются 3 ступени обучения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sz w:val="28"/>
          <w:szCs w:val="28"/>
          <w:u w:val="single"/>
        </w:rPr>
        <w:t xml:space="preserve">/ </w:t>
      </w:r>
      <w:r w:rsidRPr="00D93E42">
        <w:rPr>
          <w:i/>
          <w:iCs/>
          <w:sz w:val="28"/>
          <w:szCs w:val="28"/>
          <w:u w:val="single"/>
        </w:rPr>
        <w:t>ступень</w:t>
      </w:r>
      <w:r w:rsidRPr="00D93E42">
        <w:rPr>
          <w:sz w:val="28"/>
          <w:szCs w:val="28"/>
        </w:rPr>
        <w:t xml:space="preserve">(1,2 год обучения) -   </w:t>
      </w:r>
      <w:r w:rsidRPr="00D93E42">
        <w:rPr>
          <w:i/>
          <w:iCs/>
          <w:sz w:val="28"/>
          <w:szCs w:val="28"/>
        </w:rPr>
        <w:t>Школа журналистского мастерства.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lastRenderedPageBreak/>
        <w:t xml:space="preserve">Дается теоретическая основа для творческой деятельности. Ориентация на </w:t>
      </w:r>
      <w:r w:rsidRPr="00D93E42">
        <w:rPr>
          <w:sz w:val="28"/>
          <w:szCs w:val="28"/>
        </w:rPr>
        <w:t xml:space="preserve">культурные общечеловеческие ценности. </w:t>
      </w:r>
      <w:r w:rsidRPr="00D93E42">
        <w:rPr>
          <w:i/>
          <w:iCs/>
          <w:sz w:val="28"/>
          <w:szCs w:val="28"/>
          <w:u w:val="single"/>
        </w:rPr>
        <w:t xml:space="preserve">Приоритетные задачи </w:t>
      </w:r>
      <w:r w:rsidRPr="00D93E42">
        <w:rPr>
          <w:i/>
          <w:iCs/>
          <w:sz w:val="28"/>
          <w:szCs w:val="28"/>
          <w:u w:val="single"/>
          <w:lang w:val="en-US"/>
        </w:rPr>
        <w:t xml:space="preserve">I </w:t>
      </w:r>
      <w:r w:rsidRPr="00D93E42">
        <w:rPr>
          <w:i/>
          <w:iCs/>
          <w:sz w:val="28"/>
          <w:szCs w:val="28"/>
          <w:u w:val="single"/>
        </w:rPr>
        <w:t>первой ступени: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i/>
          <w:iCs/>
          <w:sz w:val="28"/>
          <w:szCs w:val="28"/>
        </w:rPr>
      </w:pPr>
      <w:r w:rsidRPr="00D93E42">
        <w:rPr>
          <w:spacing w:val="-2"/>
          <w:sz w:val="28"/>
          <w:szCs w:val="28"/>
        </w:rPr>
        <w:t>развитие творческих способностей;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формирование навыков работы с информацией;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1"/>
          <w:sz w:val="28"/>
          <w:szCs w:val="28"/>
        </w:rPr>
        <w:t>развитие познавательных и интеллектуальных способностей;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sz w:val="28"/>
          <w:szCs w:val="28"/>
          <w:u w:val="single"/>
        </w:rPr>
        <w:t xml:space="preserve">// </w:t>
      </w:r>
      <w:r w:rsidRPr="00D93E42">
        <w:rPr>
          <w:i/>
          <w:iCs/>
          <w:sz w:val="28"/>
          <w:szCs w:val="28"/>
          <w:u w:val="single"/>
        </w:rPr>
        <w:t>ступень</w:t>
      </w:r>
      <w:r w:rsidRPr="00D93E42">
        <w:rPr>
          <w:sz w:val="28"/>
          <w:szCs w:val="28"/>
        </w:rPr>
        <w:t xml:space="preserve">(3, 4, 5 год обучения) -   </w:t>
      </w:r>
      <w:r w:rsidRPr="00D93E42">
        <w:rPr>
          <w:i/>
          <w:iCs/>
          <w:sz w:val="28"/>
          <w:szCs w:val="28"/>
        </w:rPr>
        <w:t xml:space="preserve">Основы журналистики. </w:t>
      </w:r>
      <w:r w:rsidRPr="00D93E42">
        <w:rPr>
          <w:b/>
          <w:bCs/>
          <w:i/>
          <w:iCs/>
          <w:spacing w:val="-1"/>
          <w:sz w:val="28"/>
          <w:szCs w:val="28"/>
        </w:rPr>
        <w:t xml:space="preserve">Журналистская практика. </w:t>
      </w:r>
      <w:r w:rsidRPr="00D93E42">
        <w:rPr>
          <w:spacing w:val="-1"/>
          <w:sz w:val="28"/>
          <w:szCs w:val="28"/>
        </w:rPr>
        <w:t xml:space="preserve">На 2 ступени даются расширенные </w:t>
      </w:r>
      <w:r w:rsidRPr="00D93E42">
        <w:rPr>
          <w:spacing w:val="-4"/>
          <w:sz w:val="28"/>
          <w:szCs w:val="28"/>
        </w:rPr>
        <w:t xml:space="preserve">теоретические и практические основы журналистской деятельности. </w:t>
      </w:r>
      <w:r w:rsidRPr="00D93E42">
        <w:rPr>
          <w:i/>
          <w:iCs/>
          <w:sz w:val="28"/>
          <w:szCs w:val="28"/>
          <w:u w:val="single"/>
        </w:rPr>
        <w:t xml:space="preserve">Приоритетные задачи </w:t>
      </w:r>
      <w:r w:rsidRPr="00D93E42">
        <w:rPr>
          <w:i/>
          <w:iCs/>
          <w:sz w:val="28"/>
          <w:szCs w:val="28"/>
          <w:u w:val="single"/>
          <w:lang w:val="en-US"/>
        </w:rPr>
        <w:t xml:space="preserve">II </w:t>
      </w:r>
      <w:r w:rsidRPr="00D93E42">
        <w:rPr>
          <w:i/>
          <w:iCs/>
          <w:sz w:val="28"/>
          <w:szCs w:val="28"/>
          <w:u w:val="single"/>
        </w:rPr>
        <w:t>ступени</w:t>
      </w:r>
      <w:proofErr w:type="gramStart"/>
      <w:r w:rsidRPr="00D93E42">
        <w:rPr>
          <w:i/>
          <w:iCs/>
          <w:sz w:val="28"/>
          <w:szCs w:val="28"/>
          <w:u w:val="single"/>
        </w:rPr>
        <w:t xml:space="preserve"> :</w:t>
      </w:r>
      <w:proofErr w:type="gramEnd"/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>формирование знаний об истории журналистики и этапах её развития;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1"/>
          <w:sz w:val="28"/>
          <w:szCs w:val="28"/>
        </w:rPr>
        <w:t>развитие журналистских навыков и умений;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1"/>
          <w:sz w:val="28"/>
          <w:szCs w:val="28"/>
        </w:rPr>
        <w:t>формирование навыков журналистского мастерства;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sz w:val="28"/>
          <w:szCs w:val="28"/>
          <w:u w:val="single"/>
        </w:rPr>
        <w:t xml:space="preserve">/// </w:t>
      </w:r>
      <w:r w:rsidRPr="00D93E42">
        <w:rPr>
          <w:i/>
          <w:iCs/>
          <w:sz w:val="28"/>
          <w:szCs w:val="28"/>
          <w:u w:val="single"/>
        </w:rPr>
        <w:t>ступень</w:t>
      </w:r>
      <w:r w:rsidRPr="00D93E42">
        <w:rPr>
          <w:sz w:val="28"/>
          <w:szCs w:val="28"/>
        </w:rPr>
        <w:t xml:space="preserve">(6, 7 год обучения) </w:t>
      </w:r>
      <w:r w:rsidRPr="00D93E42">
        <w:rPr>
          <w:b/>
          <w:bCs/>
          <w:i/>
          <w:iCs/>
          <w:sz w:val="28"/>
          <w:szCs w:val="28"/>
        </w:rPr>
        <w:t xml:space="preserve">- Академия самопознания. </w:t>
      </w:r>
      <w:r w:rsidRPr="00D93E42">
        <w:rPr>
          <w:sz w:val="28"/>
          <w:szCs w:val="28"/>
        </w:rPr>
        <w:t>Углубление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2"/>
          <w:sz w:val="28"/>
          <w:szCs w:val="28"/>
        </w:rPr>
        <w:t xml:space="preserve">теоретических и практических знаний и умений, исходя </w:t>
      </w:r>
      <w:proofErr w:type="gramStart"/>
      <w:r w:rsidRPr="00D93E42">
        <w:rPr>
          <w:spacing w:val="-2"/>
          <w:sz w:val="28"/>
          <w:szCs w:val="28"/>
        </w:rPr>
        <w:t>из</w:t>
      </w:r>
      <w:proofErr w:type="gramEnd"/>
      <w:r w:rsidRPr="00D93E42">
        <w:rPr>
          <w:spacing w:val="-2"/>
          <w:sz w:val="28"/>
          <w:szCs w:val="28"/>
        </w:rPr>
        <w:t xml:space="preserve"> индивидуальных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5"/>
          <w:sz w:val="28"/>
          <w:szCs w:val="28"/>
        </w:rPr>
        <w:t>потребностей.</w:t>
      </w:r>
    </w:p>
    <w:p w:rsidR="00D93E42" w:rsidRPr="00D93E42" w:rsidRDefault="00D93E42" w:rsidP="00D93E42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3E42">
        <w:rPr>
          <w:i/>
          <w:iCs/>
          <w:sz w:val="28"/>
          <w:szCs w:val="28"/>
          <w:u w:val="single"/>
        </w:rPr>
        <w:t xml:space="preserve">Приоритетные задач </w:t>
      </w:r>
      <w:r w:rsidRPr="00D93E42">
        <w:rPr>
          <w:i/>
          <w:iCs/>
          <w:sz w:val="28"/>
          <w:szCs w:val="28"/>
          <w:u w:val="single"/>
          <w:lang w:val="en-US"/>
        </w:rPr>
        <w:t>III</w:t>
      </w:r>
      <w:r w:rsidRPr="00D93E42">
        <w:rPr>
          <w:i/>
          <w:iCs/>
          <w:sz w:val="28"/>
          <w:szCs w:val="28"/>
          <w:u w:val="single"/>
        </w:rPr>
        <w:t xml:space="preserve"> ступени: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i/>
          <w:iCs/>
          <w:sz w:val="28"/>
          <w:szCs w:val="28"/>
        </w:rPr>
      </w:pPr>
      <w:r w:rsidRPr="00D93E42">
        <w:rPr>
          <w:spacing w:val="-1"/>
          <w:sz w:val="28"/>
          <w:szCs w:val="28"/>
        </w:rPr>
        <w:t>формирование индивидуального стиля журналиста;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1"/>
          <w:sz w:val="28"/>
          <w:szCs w:val="28"/>
        </w:rPr>
        <w:t>способствовать социализации личности учащегося;</w:t>
      </w:r>
    </w:p>
    <w:p w:rsidR="00D93E42" w:rsidRPr="00D93E42" w:rsidRDefault="00D93E42" w:rsidP="00D93E42">
      <w:pPr>
        <w:widowControl w:val="0"/>
        <w:numPr>
          <w:ilvl w:val="0"/>
          <w:numId w:val="6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93E42">
        <w:rPr>
          <w:spacing w:val="-1"/>
          <w:sz w:val="28"/>
          <w:szCs w:val="28"/>
        </w:rPr>
        <w:t>формирование активной и независимой жизненной позиции;</w:t>
      </w:r>
    </w:p>
    <w:p w:rsidR="00D93E42" w:rsidRPr="00D93E42" w:rsidRDefault="00D93E42" w:rsidP="00D93E42">
      <w:pPr>
        <w:shd w:val="clear" w:color="auto" w:fill="FFFFFF"/>
        <w:spacing w:after="0"/>
        <w:ind w:firstLine="352"/>
        <w:jc w:val="both"/>
        <w:rPr>
          <w:spacing w:val="-2"/>
          <w:sz w:val="28"/>
          <w:szCs w:val="28"/>
        </w:rPr>
      </w:pPr>
      <w:r w:rsidRPr="00D93E42">
        <w:rPr>
          <w:spacing w:val="-2"/>
          <w:sz w:val="28"/>
          <w:szCs w:val="28"/>
        </w:rPr>
        <w:t xml:space="preserve">Образовательная программа  предполагает 7 лет обучения. </w:t>
      </w:r>
    </w:p>
    <w:p w:rsidR="00A9584F" w:rsidRDefault="00A9584F" w:rsidP="00A9584F">
      <w:pPr>
        <w:shd w:val="clear" w:color="auto" w:fill="FFFFFF"/>
        <w:spacing w:after="0"/>
        <w:ind w:left="1843"/>
      </w:pPr>
      <w:r>
        <w:rPr>
          <w:rFonts w:eastAsia="Times New Roman"/>
          <w:b/>
          <w:bCs/>
          <w:sz w:val="28"/>
          <w:szCs w:val="28"/>
          <w:u w:val="single"/>
        </w:rPr>
        <w:t>Основные направления содержания деятельности</w:t>
      </w:r>
    </w:p>
    <w:p w:rsidR="00A9584F" w:rsidRDefault="00A9584F" w:rsidP="00A9584F">
      <w:pPr>
        <w:shd w:val="clear" w:color="auto" w:fill="FFFFFF"/>
        <w:spacing w:after="0"/>
        <w:ind w:left="19" w:firstLine="710"/>
        <w:jc w:val="both"/>
      </w:pPr>
      <w:r>
        <w:rPr>
          <w:rFonts w:eastAsia="Times New Roman"/>
          <w:sz w:val="28"/>
          <w:szCs w:val="28"/>
        </w:rPr>
        <w:t xml:space="preserve">Цели и задачи программы определяют содержание деятельности. Оптимальными для реализации программы являются личностно </w:t>
      </w:r>
      <w:proofErr w:type="gramStart"/>
      <w:r>
        <w:rPr>
          <w:rFonts w:eastAsia="Times New Roman"/>
          <w:sz w:val="28"/>
          <w:szCs w:val="28"/>
        </w:rPr>
        <w:t>-о</w:t>
      </w:r>
      <w:proofErr w:type="gramEnd"/>
      <w:r>
        <w:rPr>
          <w:rFonts w:eastAsia="Times New Roman"/>
          <w:sz w:val="28"/>
          <w:szCs w:val="28"/>
        </w:rPr>
        <w:t>риентированные педагогические технологии, в частности - технология контекстного обучения.</w:t>
      </w:r>
    </w:p>
    <w:p w:rsidR="00A9584F" w:rsidRDefault="00A9584F" w:rsidP="00A9584F">
      <w:pPr>
        <w:shd w:val="clear" w:color="auto" w:fill="FFFFFF"/>
        <w:spacing w:after="0"/>
        <w:ind w:left="19" w:right="10" w:firstLine="710"/>
        <w:jc w:val="both"/>
      </w:pPr>
      <w:r>
        <w:rPr>
          <w:rFonts w:eastAsia="Times New Roman"/>
          <w:sz w:val="28"/>
          <w:szCs w:val="28"/>
        </w:rPr>
        <w:t>Контекстное обучение - тип обучения, в котором с помощью всей системы форм, методов и средств моделируется предметное и социальное содержание реальной жизнедеятельности личности.</w:t>
      </w:r>
    </w:p>
    <w:p w:rsidR="00A9584F" w:rsidRDefault="00A9584F" w:rsidP="00A9584F">
      <w:pPr>
        <w:shd w:val="clear" w:color="auto" w:fill="FFFFFF"/>
        <w:spacing w:after="0"/>
        <w:ind w:left="5" w:right="14" w:firstLine="730"/>
        <w:jc w:val="both"/>
      </w:pPr>
      <w:r>
        <w:rPr>
          <w:rFonts w:eastAsia="Times New Roman"/>
          <w:sz w:val="28"/>
          <w:szCs w:val="28"/>
        </w:rPr>
        <w:t xml:space="preserve">Основная идея контекстного обучения - с опорой на прошлое знание через настоящую познавательную активность к будущей </w:t>
      </w:r>
      <w:proofErr w:type="spellStart"/>
      <w:r>
        <w:rPr>
          <w:rFonts w:eastAsia="Times New Roman"/>
          <w:sz w:val="28"/>
          <w:szCs w:val="28"/>
        </w:rPr>
        <w:t>социокультурной</w:t>
      </w:r>
      <w:proofErr w:type="spellEnd"/>
      <w:r>
        <w:rPr>
          <w:rFonts w:eastAsia="Times New Roman"/>
          <w:sz w:val="28"/>
          <w:szCs w:val="28"/>
        </w:rPr>
        <w:t xml:space="preserve"> и профессиональной ситуации.</w:t>
      </w:r>
    </w:p>
    <w:p w:rsidR="00A9584F" w:rsidRDefault="00A9584F" w:rsidP="00A9584F">
      <w:pPr>
        <w:shd w:val="clear" w:color="auto" w:fill="FFFFFF"/>
        <w:spacing w:after="0"/>
        <w:ind w:left="14" w:right="14" w:firstLine="710"/>
        <w:jc w:val="both"/>
      </w:pPr>
      <w:r>
        <w:rPr>
          <w:rFonts w:eastAsia="Times New Roman"/>
          <w:sz w:val="28"/>
          <w:szCs w:val="28"/>
        </w:rPr>
        <w:t>В связи с этим преобладающими методами обучения являются практические методы, в частности, метод дидактических игр.</w:t>
      </w:r>
    </w:p>
    <w:p w:rsidR="00A9584F" w:rsidRDefault="00A9584F" w:rsidP="00A9584F">
      <w:pPr>
        <w:shd w:val="clear" w:color="auto" w:fill="FFFFFF"/>
        <w:spacing w:after="0"/>
        <w:ind w:left="19" w:right="5" w:firstLine="706"/>
        <w:jc w:val="both"/>
      </w:pPr>
      <w:r>
        <w:rPr>
          <w:rFonts w:eastAsia="Times New Roman"/>
          <w:sz w:val="28"/>
          <w:szCs w:val="28"/>
        </w:rPr>
        <w:t>Если рассматривать методы обучения с позиции характера познавательной деятельности, то преобладающими методами являются метод проблемного изложения, эвристический метод и исследовательский метод обучения.</w:t>
      </w:r>
    </w:p>
    <w:p w:rsidR="00A9584F" w:rsidRDefault="00A9584F" w:rsidP="00A9584F">
      <w:pPr>
        <w:shd w:val="clear" w:color="auto" w:fill="FFFFFF"/>
        <w:spacing w:after="0"/>
        <w:ind w:left="19" w:right="19" w:firstLine="715"/>
        <w:jc w:val="both"/>
      </w:pPr>
      <w:r>
        <w:rPr>
          <w:rFonts w:eastAsia="Times New Roman"/>
          <w:sz w:val="28"/>
          <w:szCs w:val="28"/>
        </w:rPr>
        <w:t>Основными формами проведения занятия являются игры, беседы, встречи, дискуссии, тренинги, практикумы экскурсии, конференции и т.д.</w:t>
      </w:r>
    </w:p>
    <w:p w:rsidR="00A9584F" w:rsidRDefault="00A9584F" w:rsidP="00A9584F">
      <w:pPr>
        <w:shd w:val="clear" w:color="auto" w:fill="FFFFFF"/>
        <w:spacing w:after="0"/>
        <w:ind w:left="19" w:right="14" w:firstLine="710"/>
        <w:jc w:val="both"/>
      </w:pPr>
      <w:r>
        <w:rPr>
          <w:rFonts w:eastAsia="Times New Roman"/>
          <w:sz w:val="28"/>
          <w:szCs w:val="28"/>
        </w:rPr>
        <w:t>Для организации образовательного процесса в ходе реализации программы характерны:</w:t>
      </w:r>
    </w:p>
    <w:p w:rsidR="00A9584F" w:rsidRDefault="00A9584F" w:rsidP="00A9584F">
      <w:pPr>
        <w:widowControl w:val="0"/>
        <w:numPr>
          <w:ilvl w:val="0"/>
          <w:numId w:val="6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left="1234" w:hanging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обучения на добровольных началах: дети, родители, </w:t>
      </w:r>
      <w:r>
        <w:rPr>
          <w:rFonts w:eastAsia="Times New Roman"/>
          <w:sz w:val="28"/>
          <w:szCs w:val="28"/>
        </w:rPr>
        <w:lastRenderedPageBreak/>
        <w:t>педагоги;</w:t>
      </w:r>
    </w:p>
    <w:p w:rsidR="00A9584F" w:rsidRDefault="00A9584F" w:rsidP="00A9584F">
      <w:pPr>
        <w:widowControl w:val="0"/>
        <w:numPr>
          <w:ilvl w:val="0"/>
          <w:numId w:val="6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left="1234" w:hanging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комфортный, неформальный характер психологической атмосферы в детском объединении;</w:t>
      </w:r>
    </w:p>
    <w:p w:rsidR="00A9584F" w:rsidRDefault="00A9584F" w:rsidP="00A9584F">
      <w:pPr>
        <w:widowControl w:val="0"/>
        <w:numPr>
          <w:ilvl w:val="0"/>
          <w:numId w:val="6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left="1234" w:hanging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для учащихся    сочетать различные направления и формы занятий с учетом свободного времени;</w:t>
      </w:r>
    </w:p>
    <w:p w:rsidR="00A9584F" w:rsidRDefault="00A9584F" w:rsidP="00A9584F">
      <w:pPr>
        <w:widowControl w:val="0"/>
        <w:numPr>
          <w:ilvl w:val="0"/>
          <w:numId w:val="6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left="1234" w:hanging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для детей перехода из одной группы в другую (по тематике, способностям, возрасту).</w:t>
      </w:r>
    </w:p>
    <w:p w:rsidR="00A9584F" w:rsidRPr="00A9584F" w:rsidRDefault="00A9584F" w:rsidP="00A9584F">
      <w:pPr>
        <w:shd w:val="clear" w:color="auto" w:fill="FFFFFF"/>
        <w:spacing w:after="0"/>
        <w:ind w:left="710"/>
        <w:rPr>
          <w:b/>
        </w:rPr>
      </w:pPr>
      <w:r w:rsidRPr="00A9584F">
        <w:rPr>
          <w:rFonts w:eastAsia="Times New Roman"/>
          <w:b/>
          <w:sz w:val="28"/>
          <w:szCs w:val="28"/>
          <w:u w:val="single"/>
        </w:rPr>
        <w:t>Требования к знаниям и умениям, критерии их оценки</w:t>
      </w:r>
    </w:p>
    <w:p w:rsidR="00A9584F" w:rsidRDefault="00A9584F" w:rsidP="00A9584F">
      <w:pPr>
        <w:shd w:val="clear" w:color="auto" w:fill="FFFFFF"/>
        <w:spacing w:after="0"/>
        <w:ind w:firstLine="710"/>
        <w:jc w:val="both"/>
      </w:pPr>
      <w:r>
        <w:rPr>
          <w:rFonts w:eastAsia="Times New Roman"/>
          <w:sz w:val="28"/>
          <w:szCs w:val="28"/>
        </w:rPr>
        <w:t>Формы контроля и критерии оценки результатов обучения расписаны по каждому курсу отдельно, с учетом специфики целей и задач учебных курсов. Помимо этого осуществляется диагностика удовлетворенностью обучением детей и их родителей.</w:t>
      </w:r>
    </w:p>
    <w:p w:rsidR="00A9584F" w:rsidRDefault="00A9584F" w:rsidP="00A9584F">
      <w:pPr>
        <w:shd w:val="clear" w:color="auto" w:fill="FFFFFF"/>
        <w:spacing w:after="0"/>
        <w:ind w:left="715"/>
      </w:pPr>
      <w:r>
        <w:rPr>
          <w:rFonts w:eastAsia="Times New Roman"/>
          <w:sz w:val="28"/>
          <w:szCs w:val="28"/>
        </w:rPr>
        <w:t>Формами отслеживания результатов также являются:</w:t>
      </w:r>
    </w:p>
    <w:p w:rsidR="00A9584F" w:rsidRDefault="00A9584F" w:rsidP="00A9584F">
      <w:pPr>
        <w:widowControl w:val="0"/>
        <w:numPr>
          <w:ilvl w:val="0"/>
          <w:numId w:val="6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854" w:firstLine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написание реферата, проекта, мини - исследования;</w:t>
      </w:r>
    </w:p>
    <w:p w:rsidR="00A9584F" w:rsidRDefault="00A9584F" w:rsidP="00A9584F">
      <w:pPr>
        <w:widowControl w:val="0"/>
        <w:numPr>
          <w:ilvl w:val="0"/>
          <w:numId w:val="6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left="854" w:firstLine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районных, краевых конференциях, конкурсах.</w:t>
      </w:r>
    </w:p>
    <w:p w:rsidR="00A9584F" w:rsidRPr="00A9584F" w:rsidRDefault="00A9584F" w:rsidP="00A9584F">
      <w:pPr>
        <w:shd w:val="clear" w:color="auto" w:fill="FFFFFF"/>
        <w:spacing w:after="0"/>
        <w:ind w:left="725"/>
        <w:jc w:val="center"/>
        <w:rPr>
          <w:b/>
        </w:rPr>
      </w:pPr>
      <w:r w:rsidRPr="00A9584F">
        <w:rPr>
          <w:rFonts w:eastAsia="Times New Roman"/>
          <w:b/>
          <w:sz w:val="28"/>
          <w:szCs w:val="28"/>
          <w:u w:val="single"/>
        </w:rPr>
        <w:t>Условия реализации программы</w:t>
      </w:r>
    </w:p>
    <w:p w:rsidR="00A9584F" w:rsidRDefault="00A9584F" w:rsidP="00A9584F">
      <w:pPr>
        <w:shd w:val="clear" w:color="auto" w:fill="FFFFFF"/>
        <w:spacing w:after="0"/>
        <w:ind w:left="10" w:right="19" w:firstLine="701"/>
        <w:jc w:val="both"/>
      </w:pPr>
      <w:proofErr w:type="gramStart"/>
      <w:r>
        <w:rPr>
          <w:rFonts w:eastAsia="Times New Roman"/>
          <w:sz w:val="28"/>
          <w:szCs w:val="28"/>
        </w:rPr>
        <w:t>Реализация данной программы возможна при наличии тесных контактов УДО с редакцией районной газеты, районным радиоцентром, компьютерным центром администрации района, районным детским оздоровительным лагерем, краевыми детскими СМИ (газета «САМИ»), вузами края (</w:t>
      </w:r>
      <w:proofErr w:type="spellStart"/>
      <w:r>
        <w:rPr>
          <w:rFonts w:eastAsia="Times New Roman"/>
          <w:sz w:val="28"/>
          <w:szCs w:val="28"/>
        </w:rPr>
        <w:t>Алт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ГУ, БГПУ), краевыми молодежными организациями («Поколение будущего»).</w:t>
      </w:r>
      <w:proofErr w:type="gramEnd"/>
    </w:p>
    <w:p w:rsidR="00A9584F" w:rsidRDefault="00A9584F" w:rsidP="00A9584F">
      <w:pPr>
        <w:shd w:val="clear" w:color="auto" w:fill="FFFFFF"/>
        <w:spacing w:after="0"/>
        <w:ind w:right="24" w:firstLine="710"/>
        <w:jc w:val="both"/>
      </w:pPr>
      <w:r>
        <w:rPr>
          <w:rFonts w:eastAsia="Times New Roman"/>
          <w:sz w:val="28"/>
          <w:szCs w:val="28"/>
        </w:rPr>
        <w:t>Источники финансирования - районный бюджет, добровольные родительские взносы на образовательные нужды, спонсорская помощь.</w:t>
      </w:r>
    </w:p>
    <w:p w:rsidR="00D93E42" w:rsidRDefault="00A9584F" w:rsidP="00A9584F">
      <w:pPr>
        <w:shd w:val="clear" w:color="auto" w:fill="FFFFFF"/>
        <w:spacing w:after="0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организации процесса необходим отдельный кабинет, два компьютера, методическая и учебная литература, периодические издания.</w:t>
      </w:r>
    </w:p>
    <w:p w:rsidR="00A9584F" w:rsidRDefault="00A9584F" w:rsidP="00A9584F">
      <w:pPr>
        <w:shd w:val="clear" w:color="auto" w:fill="FFFFFF"/>
        <w:spacing w:after="0"/>
        <w:ind w:right="10"/>
        <w:jc w:val="both"/>
        <w:rPr>
          <w:b/>
          <w:i/>
          <w:sz w:val="28"/>
          <w:szCs w:val="28"/>
          <w:u w:val="single"/>
        </w:rPr>
      </w:pPr>
    </w:p>
    <w:p w:rsidR="00A9584F" w:rsidRPr="004657FE" w:rsidRDefault="00A9584F" w:rsidP="00BB0FCA">
      <w:pPr>
        <w:shd w:val="clear" w:color="auto" w:fill="FFFFFF"/>
        <w:spacing w:after="0"/>
        <w:ind w:right="10"/>
        <w:jc w:val="both"/>
        <w:rPr>
          <w:sz w:val="28"/>
          <w:szCs w:val="28"/>
        </w:rPr>
      </w:pPr>
      <w:r w:rsidRPr="004657FE">
        <w:rPr>
          <w:b/>
          <w:i/>
          <w:sz w:val="28"/>
          <w:szCs w:val="28"/>
          <w:u w:val="single"/>
        </w:rPr>
        <w:t xml:space="preserve">3. </w:t>
      </w:r>
      <w:r w:rsidR="00895E49">
        <w:rPr>
          <w:b/>
          <w:i/>
          <w:sz w:val="28"/>
          <w:szCs w:val="28"/>
          <w:u w:val="single"/>
        </w:rPr>
        <w:t>Комплексная образовательная</w:t>
      </w:r>
      <w:r w:rsidRPr="004657FE">
        <w:rPr>
          <w:b/>
          <w:i/>
          <w:sz w:val="28"/>
          <w:szCs w:val="28"/>
          <w:u w:val="single"/>
        </w:rPr>
        <w:t xml:space="preserve"> программа </w:t>
      </w:r>
      <w:r w:rsidR="00895E49">
        <w:rPr>
          <w:b/>
          <w:i/>
          <w:sz w:val="28"/>
          <w:szCs w:val="28"/>
          <w:u w:val="single"/>
        </w:rPr>
        <w:t xml:space="preserve">школы ДОВЗ </w:t>
      </w:r>
      <w:r w:rsidR="005414D6" w:rsidRPr="004657FE">
        <w:rPr>
          <w:b/>
          <w:i/>
          <w:sz w:val="28"/>
          <w:szCs w:val="28"/>
          <w:u w:val="single"/>
        </w:rPr>
        <w:t>«Сотвори себя</w:t>
      </w:r>
      <w:r w:rsidR="004657FE">
        <w:rPr>
          <w:b/>
          <w:i/>
          <w:sz w:val="28"/>
          <w:szCs w:val="28"/>
          <w:u w:val="single"/>
        </w:rPr>
        <w:t>»</w:t>
      </w:r>
    </w:p>
    <w:p w:rsidR="00BB0FCA" w:rsidRPr="004657FE" w:rsidRDefault="00BB0FCA" w:rsidP="00BB0FCA">
      <w:pPr>
        <w:shd w:val="clear" w:color="auto" w:fill="FFFFFF"/>
        <w:spacing w:after="0"/>
        <w:ind w:left="10" w:right="5" w:firstLine="538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Программа предлагает творческий подход к методам и формам деятельности ребенка во всех сферах образовательного и реабилитационного процесса.</w:t>
      </w:r>
    </w:p>
    <w:p w:rsidR="00BB0FCA" w:rsidRPr="004657FE" w:rsidRDefault="00BB0FCA" w:rsidP="00BB0FCA">
      <w:pPr>
        <w:shd w:val="clear" w:color="auto" w:fill="FFFFFF"/>
        <w:spacing w:after="0"/>
        <w:ind w:left="5" w:firstLine="528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 xml:space="preserve">Данная программа предназначена в целом для  детей   с   ограниченными </w:t>
      </w:r>
      <w:r w:rsidRPr="004657FE">
        <w:rPr>
          <w:rFonts w:eastAsia="Times New Roman"/>
          <w:spacing w:val="-2"/>
          <w:sz w:val="28"/>
          <w:szCs w:val="28"/>
        </w:rPr>
        <w:t xml:space="preserve">возможностями   здоровья,   в   возрасте   от   5   до   17   лет,   имеющих   потенциал </w:t>
      </w:r>
      <w:r w:rsidRPr="004657FE">
        <w:rPr>
          <w:rFonts w:eastAsia="Times New Roman"/>
          <w:sz w:val="28"/>
          <w:szCs w:val="28"/>
        </w:rPr>
        <w:t>творческой деятельности, потенциал саморазвития, самореализации, самосовершенствования.</w:t>
      </w:r>
    </w:p>
    <w:p w:rsidR="00BB0FCA" w:rsidRPr="004657FE" w:rsidRDefault="00BB0FCA" w:rsidP="00BB0FCA">
      <w:pPr>
        <w:shd w:val="clear" w:color="auto" w:fill="FFFFFF"/>
        <w:spacing w:after="0"/>
        <w:ind w:left="10" w:right="10" w:firstLine="552"/>
        <w:jc w:val="both"/>
        <w:rPr>
          <w:sz w:val="28"/>
          <w:szCs w:val="28"/>
        </w:rPr>
      </w:pPr>
      <w:r w:rsidRPr="004657FE">
        <w:rPr>
          <w:sz w:val="28"/>
          <w:szCs w:val="28"/>
        </w:rPr>
        <w:t xml:space="preserve">. </w:t>
      </w:r>
      <w:r w:rsidRPr="004657FE">
        <w:rPr>
          <w:rFonts w:eastAsia="Times New Roman"/>
          <w:b/>
          <w:bCs/>
          <w:sz w:val="28"/>
          <w:szCs w:val="28"/>
          <w:u w:val="single"/>
        </w:rPr>
        <w:t>Срок реализации программы</w:t>
      </w:r>
      <w:r w:rsidR="0031331E" w:rsidRPr="004657FE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31331E" w:rsidRPr="004657FE">
        <w:rPr>
          <w:rFonts w:eastAsia="Times New Roman"/>
          <w:bCs/>
          <w:sz w:val="28"/>
          <w:szCs w:val="28"/>
          <w:u w:val="single"/>
        </w:rPr>
        <w:t xml:space="preserve">- </w:t>
      </w:r>
      <w:r w:rsidRPr="004657FE">
        <w:rPr>
          <w:rFonts w:eastAsia="Times New Roman"/>
          <w:sz w:val="28"/>
          <w:szCs w:val="28"/>
          <w:u w:val="single"/>
        </w:rPr>
        <w:t>6 лет</w:t>
      </w:r>
      <w:r w:rsidRPr="004657FE">
        <w:rPr>
          <w:rFonts w:eastAsia="Times New Roman"/>
          <w:sz w:val="28"/>
          <w:szCs w:val="28"/>
        </w:rPr>
        <w:t xml:space="preserve">: </w:t>
      </w:r>
      <w:proofErr w:type="gramStart"/>
      <w:r w:rsidRPr="004657FE">
        <w:rPr>
          <w:rFonts w:eastAsia="Times New Roman"/>
          <w:b/>
          <w:bCs/>
          <w:sz w:val="28"/>
          <w:szCs w:val="28"/>
          <w:lang w:val="en-US"/>
        </w:rPr>
        <w:t>I</w:t>
      </w:r>
      <w:r w:rsidRPr="004657FE">
        <w:rPr>
          <w:rFonts w:eastAsia="Times New Roman"/>
          <w:b/>
          <w:bCs/>
          <w:sz w:val="28"/>
          <w:szCs w:val="28"/>
        </w:rPr>
        <w:t xml:space="preserve"> </w:t>
      </w:r>
      <w:r w:rsidRPr="004657FE">
        <w:rPr>
          <w:rFonts w:eastAsia="Times New Roman"/>
          <w:sz w:val="28"/>
          <w:szCs w:val="28"/>
        </w:rPr>
        <w:t xml:space="preserve">ступень - 2 года, </w:t>
      </w:r>
      <w:r w:rsidRPr="004657FE">
        <w:rPr>
          <w:rFonts w:eastAsia="Times New Roman"/>
          <w:sz w:val="28"/>
          <w:szCs w:val="28"/>
          <w:lang w:val="en-US"/>
        </w:rPr>
        <w:t>II</w:t>
      </w:r>
      <w:r w:rsidRPr="004657FE">
        <w:rPr>
          <w:rFonts w:eastAsia="Times New Roman"/>
          <w:sz w:val="28"/>
          <w:szCs w:val="28"/>
        </w:rPr>
        <w:t xml:space="preserve"> ступень - 2 </w:t>
      </w:r>
      <w:r w:rsidR="0031331E" w:rsidRPr="004657FE">
        <w:rPr>
          <w:rFonts w:eastAsia="Times New Roman"/>
          <w:spacing w:val="-1"/>
          <w:sz w:val="28"/>
          <w:szCs w:val="28"/>
        </w:rPr>
        <w:t>года, ІІІ</w:t>
      </w:r>
      <w:r w:rsidRPr="004657FE">
        <w:rPr>
          <w:rFonts w:eastAsia="Times New Roman"/>
          <w:spacing w:val="-1"/>
          <w:sz w:val="28"/>
          <w:szCs w:val="28"/>
        </w:rPr>
        <w:t xml:space="preserve"> ступень - 2 года или более, в зависимости от образовательной программы </w:t>
      </w:r>
      <w:r w:rsidRPr="004657FE">
        <w:rPr>
          <w:rFonts w:eastAsia="Times New Roman"/>
          <w:sz w:val="28"/>
          <w:szCs w:val="28"/>
        </w:rPr>
        <w:t>объединения, которое выбрал ребенок</w:t>
      </w:r>
      <w:r w:rsidR="0031331E" w:rsidRPr="004657FE">
        <w:rPr>
          <w:rFonts w:eastAsia="Times New Roman"/>
          <w:sz w:val="28"/>
          <w:szCs w:val="28"/>
        </w:rPr>
        <w:t>.</w:t>
      </w:r>
      <w:proofErr w:type="gramEnd"/>
    </w:p>
    <w:p w:rsidR="00BB0FCA" w:rsidRPr="004657FE" w:rsidRDefault="00BB0FCA" w:rsidP="00BB0FCA">
      <w:pPr>
        <w:shd w:val="clear" w:color="auto" w:fill="FFFFFF"/>
        <w:spacing w:after="0"/>
        <w:ind w:right="14" w:firstLine="566"/>
        <w:jc w:val="both"/>
        <w:rPr>
          <w:sz w:val="28"/>
          <w:szCs w:val="28"/>
        </w:rPr>
      </w:pPr>
      <w:r w:rsidRPr="004657FE">
        <w:rPr>
          <w:sz w:val="28"/>
          <w:szCs w:val="28"/>
        </w:rPr>
        <w:t xml:space="preserve">1- 2 </w:t>
      </w:r>
      <w:r w:rsidRPr="004657FE">
        <w:rPr>
          <w:rFonts w:eastAsia="Times New Roman"/>
          <w:sz w:val="28"/>
          <w:szCs w:val="28"/>
        </w:rPr>
        <w:t xml:space="preserve">раза в месяц в ЦДТ проводятся </w:t>
      </w:r>
      <w:proofErr w:type="spellStart"/>
      <w:r w:rsidRPr="004657FE">
        <w:rPr>
          <w:rFonts w:eastAsia="Times New Roman"/>
          <w:sz w:val="28"/>
          <w:szCs w:val="28"/>
        </w:rPr>
        <w:t>досуговые</w:t>
      </w:r>
      <w:proofErr w:type="spellEnd"/>
      <w:r w:rsidRPr="004657FE">
        <w:rPr>
          <w:rFonts w:eastAsia="Times New Roman"/>
          <w:sz w:val="28"/>
          <w:szCs w:val="28"/>
        </w:rPr>
        <w:t xml:space="preserve"> мероприятия, рассчитанные на совместную деятельность детей с ограниченными возможностями здоровья, их здоровых сверстников и родителей. Целью этих мероприятий является развитие социальных навыков детей с ограниченными возможностями здоровья, стимулирование их самовыражения в общении со </w:t>
      </w:r>
      <w:r w:rsidRPr="004657FE">
        <w:rPr>
          <w:rFonts w:eastAsia="Times New Roman"/>
          <w:sz w:val="28"/>
          <w:szCs w:val="28"/>
        </w:rPr>
        <w:lastRenderedPageBreak/>
        <w:t xml:space="preserve">здоровыми сверстниками и </w:t>
      </w:r>
      <w:r w:rsidRPr="004657FE">
        <w:rPr>
          <w:rFonts w:eastAsia="Times New Roman"/>
          <w:spacing w:val="-1"/>
          <w:sz w:val="28"/>
          <w:szCs w:val="28"/>
        </w:rPr>
        <w:t>взрослыми путем вовлечения их в активные игры, спортивные мероприятия и. т. д.</w:t>
      </w:r>
    </w:p>
    <w:p w:rsidR="00BB0FCA" w:rsidRPr="004657FE" w:rsidRDefault="00BB0FCA" w:rsidP="0031331E">
      <w:pPr>
        <w:shd w:val="clear" w:color="auto" w:fill="FFFFFF"/>
        <w:tabs>
          <w:tab w:val="left" w:pos="5064"/>
        </w:tabs>
        <w:spacing w:after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 xml:space="preserve">Основной    </w:t>
      </w:r>
      <w:r w:rsidRPr="004657FE">
        <w:rPr>
          <w:rFonts w:eastAsia="Times New Roman"/>
          <w:b/>
          <w:bCs/>
          <w:sz w:val="28"/>
          <w:szCs w:val="28"/>
          <w:u w:val="single"/>
        </w:rPr>
        <w:t>концептуальной</w:t>
      </w:r>
      <w:r w:rsidRPr="004657FE">
        <w:rPr>
          <w:rFonts w:eastAsia="Times New Roman"/>
          <w:b/>
          <w:bCs/>
          <w:sz w:val="28"/>
          <w:szCs w:val="28"/>
        </w:rPr>
        <w:tab/>
      </w:r>
      <w:r w:rsidRPr="004657FE">
        <w:rPr>
          <w:rFonts w:eastAsia="Times New Roman"/>
          <w:b/>
          <w:bCs/>
          <w:sz w:val="28"/>
          <w:szCs w:val="28"/>
          <w:u w:val="single"/>
        </w:rPr>
        <w:t>целью</w:t>
      </w:r>
      <w:r w:rsidRPr="004657FE">
        <w:rPr>
          <w:rFonts w:eastAsia="Times New Roman"/>
          <w:b/>
          <w:bCs/>
          <w:sz w:val="28"/>
          <w:szCs w:val="28"/>
        </w:rPr>
        <w:t xml:space="preserve">    </w:t>
      </w:r>
      <w:r w:rsidRPr="004657FE">
        <w:rPr>
          <w:rFonts w:eastAsia="Times New Roman"/>
          <w:sz w:val="28"/>
          <w:szCs w:val="28"/>
        </w:rPr>
        <w:t>является    создание    условий,</w:t>
      </w:r>
      <w:r w:rsidR="0031331E" w:rsidRPr="004657FE">
        <w:rPr>
          <w:sz w:val="28"/>
          <w:szCs w:val="28"/>
        </w:rPr>
        <w:t xml:space="preserve"> </w:t>
      </w:r>
      <w:r w:rsidRPr="004657FE">
        <w:rPr>
          <w:rFonts w:eastAsia="Times New Roman"/>
          <w:sz w:val="28"/>
          <w:szCs w:val="28"/>
        </w:rPr>
        <w:t>способствующих успешной адаптации ребенка с ограниченными возможностями здоровья в окружающем мире, его самосовершенствованию, самореализации и профессиональной ориентации.</w:t>
      </w:r>
    </w:p>
    <w:p w:rsidR="00BB0FCA" w:rsidRPr="004657FE" w:rsidRDefault="00BB0FCA" w:rsidP="00BB0FCA">
      <w:pPr>
        <w:shd w:val="clear" w:color="auto" w:fill="FFFFFF"/>
        <w:spacing w:after="0"/>
        <w:ind w:left="547"/>
        <w:jc w:val="both"/>
        <w:rPr>
          <w:b/>
          <w:sz w:val="28"/>
          <w:szCs w:val="28"/>
          <w:u w:val="single"/>
        </w:rPr>
      </w:pPr>
      <w:r w:rsidRPr="004657FE">
        <w:rPr>
          <w:rFonts w:eastAsia="Times New Roman"/>
          <w:b/>
          <w:sz w:val="28"/>
          <w:szCs w:val="28"/>
          <w:u w:val="single"/>
        </w:rPr>
        <w:t>Задачи</w:t>
      </w:r>
    </w:p>
    <w:p w:rsidR="00BB0FCA" w:rsidRPr="004657FE" w:rsidRDefault="00BB0FCA" w:rsidP="00BB0FCA">
      <w:pPr>
        <w:shd w:val="clear" w:color="auto" w:fill="FFFFFF"/>
        <w:spacing w:after="0"/>
        <w:ind w:left="552"/>
        <w:jc w:val="both"/>
        <w:rPr>
          <w:sz w:val="28"/>
          <w:szCs w:val="28"/>
        </w:rPr>
      </w:pPr>
      <w:r w:rsidRPr="004657FE">
        <w:rPr>
          <w:rFonts w:eastAsia="Times New Roman"/>
          <w:i/>
          <w:iCs/>
          <w:spacing w:val="-4"/>
          <w:sz w:val="28"/>
          <w:szCs w:val="28"/>
        </w:rPr>
        <w:t>Обучающие:</w:t>
      </w:r>
    </w:p>
    <w:p w:rsidR="00BB0FCA" w:rsidRPr="004657FE" w:rsidRDefault="00BB0FCA" w:rsidP="0031331E">
      <w:pPr>
        <w:shd w:val="clear" w:color="auto" w:fill="FFFFFF"/>
        <w:tabs>
          <w:tab w:val="left" w:pos="898"/>
        </w:tabs>
        <w:spacing w:after="0"/>
        <w:ind w:left="14" w:right="19" w:firstLine="533"/>
        <w:jc w:val="both"/>
        <w:rPr>
          <w:sz w:val="28"/>
          <w:szCs w:val="28"/>
        </w:rPr>
      </w:pPr>
      <w:r w:rsidRPr="004657FE">
        <w:rPr>
          <w:i/>
          <w:iCs/>
          <w:sz w:val="28"/>
          <w:szCs w:val="28"/>
        </w:rPr>
        <w:t>-</w:t>
      </w:r>
      <w:r w:rsidRPr="004657FE">
        <w:rPr>
          <w:i/>
          <w:iCs/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формирование специальных знаний, умений, удовлетворение</w:t>
      </w:r>
      <w:r w:rsidRPr="004657FE">
        <w:rPr>
          <w:rFonts w:eastAsia="Times New Roman"/>
          <w:sz w:val="28"/>
          <w:szCs w:val="28"/>
        </w:rPr>
        <w:br/>
        <w:t>образовательных потребностей;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sz w:val="28"/>
          <w:szCs w:val="28"/>
        </w:rPr>
        <w:t>-</w:t>
      </w:r>
      <w:r w:rsidRPr="004657FE">
        <w:rPr>
          <w:rFonts w:eastAsia="Times New Roman"/>
          <w:sz w:val="28"/>
          <w:szCs w:val="28"/>
        </w:rPr>
        <w:t>развитие интересов ребенка в познании окружающего мира и себя в нем.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i/>
          <w:iCs/>
          <w:spacing w:val="-2"/>
          <w:sz w:val="28"/>
          <w:szCs w:val="28"/>
        </w:rPr>
        <w:t>Развивающие: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sz w:val="28"/>
          <w:szCs w:val="28"/>
        </w:rPr>
        <w:t>-</w:t>
      </w:r>
      <w:r w:rsidRPr="004657FE">
        <w:rPr>
          <w:rFonts w:eastAsia="Times New Roman"/>
          <w:sz w:val="28"/>
          <w:szCs w:val="28"/>
        </w:rPr>
        <w:t>развитие умственных способностей (память, мышление, воображение);</w:t>
      </w:r>
    </w:p>
    <w:p w:rsidR="00BB0FCA" w:rsidRPr="004657FE" w:rsidRDefault="00BB0FCA" w:rsidP="0031331E">
      <w:pPr>
        <w:shd w:val="clear" w:color="auto" w:fill="FFFFFF"/>
        <w:tabs>
          <w:tab w:val="left" w:pos="802"/>
        </w:tabs>
        <w:spacing w:after="0"/>
        <w:ind w:left="14" w:right="14" w:firstLine="533"/>
        <w:jc w:val="both"/>
        <w:rPr>
          <w:sz w:val="28"/>
          <w:szCs w:val="28"/>
        </w:rPr>
      </w:pPr>
      <w:r w:rsidRPr="004657FE">
        <w:rPr>
          <w:sz w:val="28"/>
          <w:szCs w:val="28"/>
        </w:rPr>
        <w:t>-</w:t>
      </w:r>
      <w:r w:rsidRPr="004657FE">
        <w:rPr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развитие активности, самостоятельнос</w:t>
      </w:r>
      <w:r w:rsidR="0031331E" w:rsidRPr="004657FE">
        <w:rPr>
          <w:rFonts w:eastAsia="Times New Roman"/>
          <w:sz w:val="28"/>
          <w:szCs w:val="28"/>
        </w:rPr>
        <w:t xml:space="preserve">ти, способности к продуктивному </w:t>
      </w:r>
      <w:r w:rsidRPr="004657FE">
        <w:rPr>
          <w:rFonts w:eastAsia="Times New Roman"/>
          <w:sz w:val="28"/>
          <w:szCs w:val="28"/>
        </w:rPr>
        <w:t>общению;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i/>
          <w:iCs/>
          <w:sz w:val="28"/>
          <w:szCs w:val="28"/>
        </w:rPr>
        <w:t>мотивационные:</w:t>
      </w:r>
    </w:p>
    <w:p w:rsidR="00BB0FCA" w:rsidRPr="004657FE" w:rsidRDefault="00BB0FCA" w:rsidP="0031331E">
      <w:pPr>
        <w:shd w:val="clear" w:color="auto" w:fill="FFFFFF"/>
        <w:tabs>
          <w:tab w:val="left" w:pos="941"/>
        </w:tabs>
        <w:spacing w:after="0"/>
        <w:ind w:left="14" w:right="14" w:firstLine="533"/>
        <w:jc w:val="both"/>
        <w:rPr>
          <w:sz w:val="28"/>
          <w:szCs w:val="28"/>
        </w:rPr>
      </w:pPr>
      <w:r w:rsidRPr="004657FE">
        <w:rPr>
          <w:i/>
          <w:iCs/>
          <w:sz w:val="28"/>
          <w:szCs w:val="28"/>
        </w:rPr>
        <w:t>-</w:t>
      </w:r>
      <w:r w:rsidRPr="004657FE">
        <w:rPr>
          <w:i/>
          <w:iCs/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создание комфортной обстановки, атмосферы доброжелательности,</w:t>
      </w:r>
      <w:r w:rsidRPr="004657FE">
        <w:rPr>
          <w:rFonts w:eastAsia="Times New Roman"/>
          <w:sz w:val="28"/>
          <w:szCs w:val="28"/>
        </w:rPr>
        <w:br/>
        <w:t>сотрудничества, ситуации успеха.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proofErr w:type="spellStart"/>
      <w:r w:rsidRPr="004657FE">
        <w:rPr>
          <w:rFonts w:eastAsia="Times New Roman"/>
          <w:i/>
          <w:iCs/>
          <w:sz w:val="28"/>
          <w:szCs w:val="28"/>
        </w:rPr>
        <w:t>Социалыю-педагогические</w:t>
      </w:r>
      <w:proofErr w:type="spellEnd"/>
      <w:r w:rsidRPr="004657FE">
        <w:rPr>
          <w:rFonts w:eastAsia="Times New Roman"/>
          <w:i/>
          <w:iCs/>
          <w:sz w:val="28"/>
          <w:szCs w:val="28"/>
        </w:rPr>
        <w:t>:</w:t>
      </w:r>
    </w:p>
    <w:p w:rsidR="00BB0FCA" w:rsidRPr="004657FE" w:rsidRDefault="00BB0FCA" w:rsidP="0031331E">
      <w:pPr>
        <w:shd w:val="clear" w:color="auto" w:fill="FFFFFF"/>
        <w:tabs>
          <w:tab w:val="left" w:pos="754"/>
        </w:tabs>
        <w:spacing w:after="0"/>
        <w:ind w:left="14" w:right="10" w:firstLine="533"/>
        <w:jc w:val="both"/>
        <w:rPr>
          <w:sz w:val="28"/>
          <w:szCs w:val="28"/>
        </w:rPr>
      </w:pPr>
      <w:r w:rsidRPr="004657FE">
        <w:rPr>
          <w:sz w:val="28"/>
          <w:szCs w:val="28"/>
        </w:rPr>
        <w:t>-</w:t>
      </w:r>
      <w:r w:rsidRPr="004657FE">
        <w:rPr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организация творческой, личностно-знач</w:t>
      </w:r>
      <w:r w:rsidR="0031331E" w:rsidRPr="004657FE">
        <w:rPr>
          <w:rFonts w:eastAsia="Times New Roman"/>
          <w:sz w:val="28"/>
          <w:szCs w:val="28"/>
        </w:rPr>
        <w:t xml:space="preserve">имой деятельности детей, в ходе </w:t>
      </w:r>
      <w:r w:rsidRPr="004657FE">
        <w:rPr>
          <w:rFonts w:eastAsia="Times New Roman"/>
          <w:sz w:val="28"/>
          <w:szCs w:val="28"/>
        </w:rPr>
        <w:t>которо</w:t>
      </w:r>
      <w:r w:rsidR="0031331E" w:rsidRPr="004657FE">
        <w:rPr>
          <w:rFonts w:eastAsia="Times New Roman"/>
          <w:sz w:val="28"/>
          <w:szCs w:val="28"/>
        </w:rPr>
        <w:t>й</w:t>
      </w:r>
      <w:r w:rsidRPr="004657FE">
        <w:rPr>
          <w:rFonts w:eastAsia="Times New Roman"/>
          <w:i/>
          <w:iCs/>
          <w:sz w:val="28"/>
          <w:szCs w:val="28"/>
        </w:rPr>
        <w:t xml:space="preserve"> </w:t>
      </w:r>
      <w:r w:rsidRPr="004657FE">
        <w:rPr>
          <w:rFonts w:eastAsia="Times New Roman"/>
          <w:sz w:val="28"/>
          <w:szCs w:val="28"/>
        </w:rPr>
        <w:t>осуществляется позитивное развитие, социальное и духовно-</w:t>
      </w:r>
      <w:r w:rsidRPr="004657FE">
        <w:rPr>
          <w:rFonts w:eastAsia="Times New Roman"/>
          <w:sz w:val="28"/>
          <w:szCs w:val="28"/>
        </w:rPr>
        <w:br/>
        <w:t>нравственное становление ребенка.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i/>
          <w:iCs/>
          <w:spacing w:val="-2"/>
          <w:sz w:val="28"/>
          <w:szCs w:val="28"/>
        </w:rPr>
        <w:t>Эстетические:</w:t>
      </w:r>
    </w:p>
    <w:p w:rsidR="0031331E" w:rsidRPr="004657FE" w:rsidRDefault="00BB0FCA" w:rsidP="0031331E">
      <w:pPr>
        <w:shd w:val="clear" w:color="auto" w:fill="FFFFFF"/>
        <w:tabs>
          <w:tab w:val="left" w:pos="754"/>
        </w:tabs>
        <w:spacing w:after="0"/>
        <w:ind w:left="14" w:firstLine="533"/>
        <w:jc w:val="both"/>
        <w:rPr>
          <w:rFonts w:eastAsia="Times New Roman"/>
          <w:sz w:val="28"/>
          <w:szCs w:val="28"/>
        </w:rPr>
      </w:pPr>
      <w:r w:rsidRPr="004657FE">
        <w:rPr>
          <w:i/>
          <w:iCs/>
          <w:sz w:val="28"/>
          <w:szCs w:val="28"/>
        </w:rPr>
        <w:t>-</w:t>
      </w:r>
      <w:r w:rsidRPr="004657FE">
        <w:rPr>
          <w:i/>
          <w:iCs/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воспитание аккуратности, опрятности, ку</w:t>
      </w:r>
      <w:r w:rsidR="0031331E" w:rsidRPr="004657FE">
        <w:rPr>
          <w:rFonts w:eastAsia="Times New Roman"/>
          <w:sz w:val="28"/>
          <w:szCs w:val="28"/>
        </w:rPr>
        <w:t xml:space="preserve">льтуры поведения, умения ценить </w:t>
      </w:r>
      <w:r w:rsidRPr="004657FE">
        <w:rPr>
          <w:rFonts w:eastAsia="Times New Roman"/>
          <w:sz w:val="28"/>
          <w:szCs w:val="28"/>
        </w:rPr>
        <w:t xml:space="preserve">красоту. </w:t>
      </w:r>
    </w:p>
    <w:p w:rsidR="00BB0FCA" w:rsidRPr="004657FE" w:rsidRDefault="00BB0FCA" w:rsidP="0031331E">
      <w:pPr>
        <w:shd w:val="clear" w:color="auto" w:fill="FFFFFF"/>
        <w:tabs>
          <w:tab w:val="left" w:pos="754"/>
        </w:tabs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i/>
          <w:iCs/>
          <w:spacing w:val="-2"/>
          <w:sz w:val="28"/>
          <w:szCs w:val="28"/>
        </w:rPr>
        <w:t>Оздоровительные:</w:t>
      </w:r>
    </w:p>
    <w:p w:rsidR="00BB0FCA" w:rsidRPr="004657FE" w:rsidRDefault="00BB0FCA" w:rsidP="0031331E">
      <w:pPr>
        <w:shd w:val="clear" w:color="auto" w:fill="FFFFFF"/>
        <w:tabs>
          <w:tab w:val="left" w:pos="787"/>
        </w:tabs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i/>
          <w:iCs/>
          <w:sz w:val="28"/>
          <w:szCs w:val="28"/>
        </w:rPr>
        <w:t>-</w:t>
      </w:r>
      <w:r w:rsidRPr="004657FE">
        <w:rPr>
          <w:i/>
          <w:iCs/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формирование здорового образа жизни.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b/>
          <w:bCs/>
          <w:sz w:val="28"/>
          <w:szCs w:val="28"/>
        </w:rPr>
        <w:t xml:space="preserve">Новизна данной программы, </w:t>
      </w:r>
      <w:r w:rsidRPr="004657FE">
        <w:rPr>
          <w:rFonts w:eastAsia="Times New Roman"/>
          <w:sz w:val="28"/>
          <w:szCs w:val="28"/>
        </w:rPr>
        <w:t xml:space="preserve">заключается в том, что учебно-методический материал данной программы выстроен в соответствии с </w:t>
      </w:r>
      <w:proofErr w:type="spellStart"/>
      <w:r w:rsidRPr="004657FE">
        <w:rPr>
          <w:rFonts w:eastAsia="Times New Roman"/>
          <w:sz w:val="28"/>
          <w:szCs w:val="28"/>
        </w:rPr>
        <w:t>компетентностным</w:t>
      </w:r>
      <w:proofErr w:type="spellEnd"/>
      <w:r w:rsidRPr="004657FE">
        <w:rPr>
          <w:rFonts w:eastAsia="Times New Roman"/>
          <w:sz w:val="28"/>
          <w:szCs w:val="28"/>
        </w:rPr>
        <w:t xml:space="preserve"> под ходом в организации познавательной деятельности учащихся объединения «</w:t>
      </w:r>
    </w:p>
    <w:p w:rsidR="00BB0FCA" w:rsidRPr="004657FE" w:rsidRDefault="0031331E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b/>
          <w:bCs/>
          <w:sz w:val="28"/>
          <w:szCs w:val="28"/>
        </w:rPr>
        <w:t>Формы</w:t>
      </w:r>
      <w:r w:rsidR="00BB0FCA" w:rsidRPr="004657FE">
        <w:rPr>
          <w:rFonts w:eastAsia="Times New Roman"/>
          <w:b/>
          <w:bCs/>
          <w:sz w:val="28"/>
          <w:szCs w:val="28"/>
        </w:rPr>
        <w:t xml:space="preserve"> </w:t>
      </w:r>
      <w:r w:rsidR="00BB0FCA" w:rsidRPr="004657FE">
        <w:rPr>
          <w:rFonts w:eastAsia="Times New Roman"/>
          <w:sz w:val="28"/>
          <w:szCs w:val="28"/>
        </w:rPr>
        <w:t>организации образовательного процесса: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 xml:space="preserve">На </w:t>
      </w:r>
      <w:r w:rsidRPr="004657FE">
        <w:rPr>
          <w:rFonts w:eastAsia="Times New Roman"/>
          <w:sz w:val="28"/>
          <w:szCs w:val="28"/>
          <w:lang w:val="en-US"/>
        </w:rPr>
        <w:t>I</w:t>
      </w:r>
      <w:r w:rsidRPr="004657FE">
        <w:rPr>
          <w:rFonts w:eastAsia="Times New Roman"/>
          <w:sz w:val="28"/>
          <w:szCs w:val="28"/>
        </w:rPr>
        <w:t xml:space="preserve"> ступени - индивидуальная деятельность (на дому).</w:t>
      </w:r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 xml:space="preserve">На  </w:t>
      </w:r>
      <w:r w:rsidRPr="004657FE">
        <w:rPr>
          <w:rFonts w:eastAsia="Times New Roman"/>
          <w:sz w:val="28"/>
          <w:szCs w:val="28"/>
          <w:lang w:val="en-US"/>
        </w:rPr>
        <w:t>II</w:t>
      </w:r>
      <w:r w:rsidRPr="004657FE">
        <w:rPr>
          <w:rFonts w:eastAsia="Times New Roman"/>
          <w:sz w:val="28"/>
          <w:szCs w:val="28"/>
        </w:rPr>
        <w:t xml:space="preserve">  и  </w:t>
      </w:r>
      <w:r w:rsidRPr="004657FE">
        <w:rPr>
          <w:rFonts w:eastAsia="Times New Roman"/>
          <w:sz w:val="28"/>
          <w:szCs w:val="28"/>
          <w:lang w:val="en-US"/>
        </w:rPr>
        <w:t>III</w:t>
      </w:r>
      <w:r w:rsidR="0031331E" w:rsidRPr="004657FE">
        <w:rPr>
          <w:rFonts w:eastAsia="Times New Roman"/>
          <w:sz w:val="28"/>
          <w:szCs w:val="28"/>
        </w:rPr>
        <w:t xml:space="preserve">  ступенях - </w:t>
      </w:r>
      <w:r w:rsidRPr="004657FE">
        <w:rPr>
          <w:rFonts w:eastAsia="Times New Roman"/>
          <w:sz w:val="28"/>
          <w:szCs w:val="28"/>
        </w:rPr>
        <w:t xml:space="preserve">групповая деятельность,  с </w:t>
      </w:r>
      <w:proofErr w:type="gramStart"/>
      <w:r w:rsidRPr="004657FE">
        <w:rPr>
          <w:rFonts w:eastAsia="Times New Roman"/>
          <w:sz w:val="28"/>
          <w:szCs w:val="28"/>
        </w:rPr>
        <w:t>дифференцированным</w:t>
      </w:r>
      <w:proofErr w:type="gramEnd"/>
    </w:p>
    <w:p w:rsidR="00BB0FCA" w:rsidRPr="004657FE" w:rsidRDefault="00BB0FCA" w:rsidP="0031331E">
      <w:pPr>
        <w:shd w:val="clear" w:color="auto" w:fill="FFFFFF"/>
        <w:spacing w:after="0"/>
        <w:ind w:left="14" w:firstLine="533"/>
        <w:jc w:val="both"/>
        <w:rPr>
          <w:sz w:val="28"/>
          <w:szCs w:val="28"/>
        </w:rPr>
      </w:pPr>
      <w:r w:rsidRPr="004657FE">
        <w:rPr>
          <w:rFonts w:eastAsia="Times New Roman"/>
          <w:spacing w:val="-5"/>
          <w:sz w:val="28"/>
          <w:szCs w:val="28"/>
        </w:rPr>
        <w:t>подходом.</w:t>
      </w:r>
    </w:p>
    <w:p w:rsidR="004657FE" w:rsidRPr="004657FE" w:rsidRDefault="004657FE" w:rsidP="004657FE">
      <w:pPr>
        <w:shd w:val="clear" w:color="auto" w:fill="FFFFFF"/>
        <w:spacing w:after="0"/>
        <w:ind w:left="72" w:right="2688" w:firstLine="3274"/>
        <w:jc w:val="both"/>
        <w:rPr>
          <w:rFonts w:eastAsia="Times New Roman"/>
          <w:i/>
          <w:iCs/>
          <w:spacing w:val="-2"/>
          <w:sz w:val="28"/>
          <w:szCs w:val="28"/>
        </w:rPr>
      </w:pPr>
      <w:r w:rsidRPr="004657FE">
        <w:rPr>
          <w:rFonts w:eastAsia="Times New Roman"/>
          <w:i/>
          <w:iCs/>
          <w:spacing w:val="-2"/>
          <w:sz w:val="28"/>
          <w:szCs w:val="28"/>
        </w:rPr>
        <w:t>Ожидаемые результаты</w:t>
      </w:r>
    </w:p>
    <w:p w:rsidR="00BB0FCA" w:rsidRPr="004657FE" w:rsidRDefault="00BB0FCA" w:rsidP="004657FE">
      <w:pPr>
        <w:shd w:val="clear" w:color="auto" w:fill="FFFFFF"/>
        <w:spacing w:after="0"/>
        <w:ind w:firstLine="476"/>
        <w:jc w:val="both"/>
        <w:rPr>
          <w:sz w:val="28"/>
          <w:szCs w:val="28"/>
        </w:rPr>
      </w:pPr>
      <w:r w:rsidRPr="004657FE">
        <w:rPr>
          <w:rFonts w:eastAsia="Times New Roman"/>
          <w:spacing w:val="-1"/>
          <w:sz w:val="28"/>
          <w:szCs w:val="28"/>
        </w:rPr>
        <w:t xml:space="preserve">К   концу   обучения  ребенок   </w:t>
      </w:r>
      <w:r w:rsidR="0031331E" w:rsidRPr="004657FE">
        <w:rPr>
          <w:rFonts w:eastAsia="Times New Roman"/>
          <w:spacing w:val="-1"/>
          <w:sz w:val="28"/>
          <w:szCs w:val="28"/>
          <w:u w:val="single"/>
        </w:rPr>
        <w:t xml:space="preserve">с  </w:t>
      </w:r>
      <w:r w:rsidRPr="004657FE">
        <w:rPr>
          <w:rFonts w:eastAsia="Times New Roman"/>
          <w:spacing w:val="-1"/>
          <w:sz w:val="28"/>
          <w:szCs w:val="28"/>
          <w:u w:val="single"/>
        </w:rPr>
        <w:t>низкими</w:t>
      </w:r>
      <w:r w:rsidRPr="004657FE">
        <w:rPr>
          <w:rFonts w:eastAsia="Times New Roman"/>
          <w:spacing w:val="-1"/>
          <w:sz w:val="28"/>
          <w:szCs w:val="28"/>
        </w:rPr>
        <w:t xml:space="preserve">   познавательными   способностями</w:t>
      </w:r>
      <w:r w:rsidR="0031331E" w:rsidRPr="004657FE">
        <w:rPr>
          <w:rFonts w:eastAsia="Times New Roman"/>
          <w:spacing w:val="-1"/>
          <w:sz w:val="28"/>
          <w:szCs w:val="28"/>
        </w:rPr>
        <w:t xml:space="preserve"> </w:t>
      </w:r>
      <w:r w:rsidR="0031331E" w:rsidRPr="004657FE">
        <w:rPr>
          <w:rFonts w:eastAsia="Times New Roman"/>
          <w:sz w:val="28"/>
          <w:szCs w:val="28"/>
        </w:rPr>
        <w:t>должен:</w:t>
      </w:r>
    </w:p>
    <w:p w:rsidR="00BB0FCA" w:rsidRPr="004657FE" w:rsidRDefault="00BB0FCA" w:rsidP="00BB0FCA">
      <w:pPr>
        <w:widowControl w:val="0"/>
        <w:numPr>
          <w:ilvl w:val="0"/>
          <w:numId w:val="7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14" w:firstLine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иметь динамику в адаптации к окружающему миру;</w:t>
      </w:r>
    </w:p>
    <w:p w:rsidR="00BB0FCA" w:rsidRPr="004657FE" w:rsidRDefault="00BB0FCA" w:rsidP="00BB0FCA">
      <w:pPr>
        <w:widowControl w:val="0"/>
        <w:numPr>
          <w:ilvl w:val="0"/>
          <w:numId w:val="7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14" w:firstLine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иметь динамику общего развития;</w:t>
      </w:r>
    </w:p>
    <w:p w:rsidR="00BB0FCA" w:rsidRPr="004657FE" w:rsidRDefault="00BB0FCA" w:rsidP="00BB0FCA">
      <w:pPr>
        <w:shd w:val="clear" w:color="auto" w:fill="FFFFFF"/>
        <w:tabs>
          <w:tab w:val="left" w:pos="350"/>
        </w:tabs>
        <w:spacing w:after="0"/>
        <w:ind w:left="192" w:hanging="178"/>
        <w:jc w:val="both"/>
        <w:rPr>
          <w:sz w:val="28"/>
          <w:szCs w:val="28"/>
        </w:rPr>
      </w:pPr>
      <w:r w:rsidRPr="004657FE">
        <w:rPr>
          <w:sz w:val="28"/>
          <w:szCs w:val="28"/>
        </w:rPr>
        <w:t>-</w:t>
      </w:r>
      <w:r w:rsidRPr="004657FE">
        <w:rPr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владеть   определенными   теоретическими   знаниями   и   практическими</w:t>
      </w:r>
      <w:r w:rsidRPr="004657FE">
        <w:rPr>
          <w:rFonts w:eastAsia="Times New Roman"/>
          <w:sz w:val="28"/>
          <w:szCs w:val="28"/>
        </w:rPr>
        <w:br/>
        <w:t>навыками;</w:t>
      </w:r>
    </w:p>
    <w:p w:rsidR="00BB0FCA" w:rsidRPr="004657FE" w:rsidRDefault="00BB0FCA" w:rsidP="00BB0FCA">
      <w:pPr>
        <w:shd w:val="clear" w:color="auto" w:fill="FFFFFF"/>
        <w:tabs>
          <w:tab w:val="left" w:pos="154"/>
        </w:tabs>
        <w:spacing w:after="0"/>
        <w:ind w:left="154" w:hanging="149"/>
        <w:jc w:val="both"/>
        <w:rPr>
          <w:sz w:val="28"/>
          <w:szCs w:val="28"/>
        </w:rPr>
      </w:pPr>
      <w:r w:rsidRPr="004657FE">
        <w:rPr>
          <w:sz w:val="28"/>
          <w:szCs w:val="28"/>
        </w:rPr>
        <w:lastRenderedPageBreak/>
        <w:t>-</w:t>
      </w:r>
      <w:r w:rsidRPr="004657FE">
        <w:rPr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стремиться к самосовершенствованию, овладению навыками оздоровления,</w:t>
      </w:r>
      <w:r w:rsidRPr="004657FE">
        <w:rPr>
          <w:rFonts w:eastAsia="Times New Roman"/>
          <w:sz w:val="28"/>
          <w:szCs w:val="28"/>
        </w:rPr>
        <w:br/>
        <w:t>саморазвития.</w:t>
      </w:r>
    </w:p>
    <w:p w:rsidR="00BB0FCA" w:rsidRPr="004657FE" w:rsidRDefault="00BB0FCA" w:rsidP="00BB0FCA">
      <w:pPr>
        <w:shd w:val="clear" w:color="auto" w:fill="FFFFFF"/>
        <w:spacing w:after="0"/>
        <w:ind w:left="1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 xml:space="preserve">Ребенок </w:t>
      </w:r>
      <w:r w:rsidRPr="004657FE">
        <w:rPr>
          <w:rFonts w:eastAsia="Times New Roman"/>
          <w:sz w:val="28"/>
          <w:szCs w:val="28"/>
          <w:u w:val="single"/>
        </w:rPr>
        <w:t>со средними</w:t>
      </w:r>
      <w:r w:rsidRPr="004657FE">
        <w:rPr>
          <w:rFonts w:eastAsia="Times New Roman"/>
          <w:sz w:val="28"/>
          <w:szCs w:val="28"/>
        </w:rPr>
        <w:t xml:space="preserve"> познавательными способностями должен:</w:t>
      </w:r>
    </w:p>
    <w:p w:rsidR="00BB0FCA" w:rsidRPr="004657FE" w:rsidRDefault="00BB0FCA" w:rsidP="00BB0FCA">
      <w:pPr>
        <w:shd w:val="clear" w:color="auto" w:fill="FFFFFF"/>
        <w:tabs>
          <w:tab w:val="left" w:pos="154"/>
        </w:tabs>
        <w:spacing w:after="0"/>
        <w:ind w:left="154" w:hanging="149"/>
        <w:jc w:val="both"/>
        <w:rPr>
          <w:sz w:val="28"/>
          <w:szCs w:val="28"/>
        </w:rPr>
      </w:pPr>
      <w:r w:rsidRPr="004657FE">
        <w:rPr>
          <w:sz w:val="28"/>
          <w:szCs w:val="28"/>
        </w:rPr>
        <w:t>-</w:t>
      </w:r>
      <w:r w:rsidRPr="004657FE">
        <w:rPr>
          <w:sz w:val="28"/>
          <w:szCs w:val="28"/>
        </w:rPr>
        <w:tab/>
      </w:r>
      <w:r w:rsidRPr="004657FE">
        <w:rPr>
          <w:rFonts w:eastAsia="Times New Roman"/>
          <w:sz w:val="28"/>
          <w:szCs w:val="28"/>
        </w:rPr>
        <w:t>быть культурно грамотным, иметь   личностные качества, направленные на</w:t>
      </w:r>
      <w:r w:rsidRPr="004657FE">
        <w:rPr>
          <w:rFonts w:eastAsia="Times New Roman"/>
          <w:sz w:val="28"/>
          <w:szCs w:val="28"/>
        </w:rPr>
        <w:br/>
        <w:t>бесконфликтное общение;</w:t>
      </w:r>
    </w:p>
    <w:p w:rsidR="004657FE" w:rsidRPr="004657FE" w:rsidRDefault="004657FE" w:rsidP="00BB0FCA">
      <w:pPr>
        <w:shd w:val="clear" w:color="auto" w:fill="FFFFFF"/>
        <w:spacing w:after="0"/>
        <w:ind w:left="10" w:firstLine="326"/>
        <w:jc w:val="both"/>
        <w:rPr>
          <w:rFonts w:eastAsia="Times New Roman"/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 xml:space="preserve">-владеть предметом деятельности, </w:t>
      </w:r>
      <w:r w:rsidR="00BB0FCA" w:rsidRPr="004657FE">
        <w:rPr>
          <w:rFonts w:eastAsia="Times New Roman"/>
          <w:sz w:val="28"/>
          <w:szCs w:val="28"/>
        </w:rPr>
        <w:t>технологиям</w:t>
      </w:r>
      <w:r w:rsidRPr="004657FE">
        <w:rPr>
          <w:rFonts w:eastAsia="Times New Roman"/>
          <w:sz w:val="28"/>
          <w:szCs w:val="28"/>
        </w:rPr>
        <w:t xml:space="preserve">и </w:t>
      </w:r>
      <w:r w:rsidR="00BB0FCA" w:rsidRPr="004657FE">
        <w:rPr>
          <w:rFonts w:eastAsia="Times New Roman"/>
          <w:sz w:val="28"/>
          <w:szCs w:val="28"/>
        </w:rPr>
        <w:t xml:space="preserve">саморазвития, самосовершенствования, самореализации; </w:t>
      </w:r>
    </w:p>
    <w:p w:rsidR="00BB0FCA" w:rsidRPr="004657FE" w:rsidRDefault="00BB0FCA" w:rsidP="00BB0FCA">
      <w:pPr>
        <w:shd w:val="clear" w:color="auto" w:fill="FFFFFF"/>
        <w:spacing w:after="0"/>
        <w:ind w:left="10" w:firstLine="326"/>
        <w:jc w:val="both"/>
        <w:rPr>
          <w:sz w:val="28"/>
          <w:szCs w:val="28"/>
        </w:rPr>
      </w:pPr>
      <w:r w:rsidRPr="004657FE">
        <w:rPr>
          <w:rFonts w:eastAsia="Times New Roman"/>
          <w:spacing w:val="-1"/>
          <w:sz w:val="28"/>
          <w:szCs w:val="28"/>
        </w:rPr>
        <w:t xml:space="preserve">-быть    готов    к    освоению    программ    специального    профессионального </w:t>
      </w:r>
      <w:r w:rsidRPr="004657FE">
        <w:rPr>
          <w:rFonts w:eastAsia="Times New Roman"/>
          <w:sz w:val="28"/>
          <w:szCs w:val="28"/>
        </w:rPr>
        <w:t>образования.</w:t>
      </w:r>
    </w:p>
    <w:p w:rsidR="00BB0FCA" w:rsidRPr="004657FE" w:rsidRDefault="00BB0FCA" w:rsidP="004657FE">
      <w:pPr>
        <w:shd w:val="clear" w:color="auto" w:fill="FFFFFF"/>
        <w:spacing w:after="0"/>
        <w:ind w:left="850"/>
        <w:jc w:val="center"/>
        <w:rPr>
          <w:b/>
          <w:sz w:val="28"/>
          <w:szCs w:val="28"/>
        </w:rPr>
      </w:pPr>
      <w:r w:rsidRPr="004657FE">
        <w:rPr>
          <w:rFonts w:eastAsia="Times New Roman"/>
          <w:b/>
          <w:i/>
          <w:iCs/>
          <w:sz w:val="28"/>
          <w:szCs w:val="28"/>
        </w:rPr>
        <w:t>Кадровое обеспечение программы</w:t>
      </w:r>
    </w:p>
    <w:p w:rsidR="00BB0FCA" w:rsidRPr="004657FE" w:rsidRDefault="004657FE" w:rsidP="00BB0FCA">
      <w:pPr>
        <w:shd w:val="clear" w:color="auto" w:fill="FFFFFF"/>
        <w:spacing w:after="0"/>
        <w:ind w:left="5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В реализации программы за</w:t>
      </w:r>
      <w:r w:rsidR="00BB0FCA" w:rsidRPr="004657FE">
        <w:rPr>
          <w:rFonts w:eastAsia="Times New Roman"/>
          <w:sz w:val="28"/>
          <w:szCs w:val="28"/>
        </w:rPr>
        <w:t>действованы следующие специалисты: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pacing w:val="-1"/>
          <w:sz w:val="28"/>
          <w:szCs w:val="28"/>
        </w:rPr>
        <w:t xml:space="preserve">педагоги </w:t>
      </w:r>
      <w:r w:rsidR="004657FE" w:rsidRPr="004657FE">
        <w:rPr>
          <w:rFonts w:eastAsia="Times New Roman"/>
          <w:spacing w:val="-1"/>
          <w:sz w:val="28"/>
          <w:szCs w:val="28"/>
        </w:rPr>
        <w:t>дополнительного образования</w:t>
      </w:r>
      <w:r w:rsidRPr="004657FE">
        <w:rPr>
          <w:rFonts w:eastAsia="Times New Roman"/>
          <w:spacing w:val="-1"/>
          <w:sz w:val="28"/>
          <w:szCs w:val="28"/>
        </w:rPr>
        <w:t>,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pacing w:val="-4"/>
          <w:sz w:val="28"/>
          <w:szCs w:val="28"/>
        </w:rPr>
        <w:t>психолог;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инструктор по ЛФК;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pacing w:val="-3"/>
          <w:sz w:val="28"/>
          <w:szCs w:val="28"/>
        </w:rPr>
        <w:t>массажист;</w:t>
      </w:r>
    </w:p>
    <w:p w:rsidR="004657FE" w:rsidRPr="004657FE" w:rsidRDefault="004657FE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pacing w:val="-3"/>
          <w:sz w:val="28"/>
          <w:szCs w:val="28"/>
        </w:rPr>
        <w:t>логопед;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педагог - организатор.</w:t>
      </w:r>
    </w:p>
    <w:p w:rsidR="00BB0FCA" w:rsidRPr="004657FE" w:rsidRDefault="00BB0FCA" w:rsidP="004657FE">
      <w:pPr>
        <w:shd w:val="clear" w:color="auto" w:fill="FFFFFF"/>
        <w:spacing w:after="0"/>
        <w:ind w:left="216"/>
        <w:jc w:val="center"/>
        <w:rPr>
          <w:b/>
          <w:sz w:val="28"/>
          <w:szCs w:val="28"/>
        </w:rPr>
      </w:pPr>
      <w:r w:rsidRPr="004657FE">
        <w:rPr>
          <w:rFonts w:eastAsia="Times New Roman"/>
          <w:b/>
          <w:i/>
          <w:iCs/>
          <w:spacing w:val="-8"/>
          <w:sz w:val="28"/>
          <w:szCs w:val="28"/>
        </w:rPr>
        <w:t>Материально - техническое оснащение программы</w:t>
      </w:r>
    </w:p>
    <w:p w:rsidR="00BB0FCA" w:rsidRPr="004657FE" w:rsidRDefault="00BB0FCA" w:rsidP="00BB0FCA">
      <w:pPr>
        <w:shd w:val="clear" w:color="auto" w:fill="FFFFFF"/>
        <w:spacing w:after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Для реализации программы необходимо следующее оборудование: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z w:val="28"/>
          <w:szCs w:val="28"/>
        </w:rPr>
        <w:t>видеомагнитофон</w:t>
      </w:r>
    </w:p>
    <w:p w:rsidR="00BB0FCA" w:rsidRPr="004657FE" w:rsidRDefault="00BB0FCA" w:rsidP="00BB0FCA">
      <w:pPr>
        <w:widowControl w:val="0"/>
        <w:numPr>
          <w:ilvl w:val="0"/>
          <w:numId w:val="7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/>
        <w:ind w:left="5" w:firstLine="0"/>
        <w:jc w:val="both"/>
        <w:rPr>
          <w:sz w:val="28"/>
          <w:szCs w:val="28"/>
        </w:rPr>
      </w:pPr>
      <w:r w:rsidRPr="004657FE">
        <w:rPr>
          <w:rFonts w:eastAsia="Times New Roman"/>
          <w:spacing w:val="-1"/>
          <w:sz w:val="28"/>
          <w:szCs w:val="28"/>
        </w:rPr>
        <w:t>магнитофон</w:t>
      </w:r>
      <w:r w:rsidR="004657FE" w:rsidRPr="004657FE">
        <w:rPr>
          <w:rFonts w:eastAsia="Times New Roman"/>
          <w:spacing w:val="-1"/>
          <w:sz w:val="28"/>
          <w:szCs w:val="28"/>
        </w:rPr>
        <w:t>.</w:t>
      </w:r>
    </w:p>
    <w:p w:rsidR="008D5E8D" w:rsidRDefault="008D5E8D" w:rsidP="00A65222">
      <w:pPr>
        <w:suppressAutoHyphens/>
        <w:spacing w:after="0"/>
        <w:ind w:left="360" w:firstLine="0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>Научно-техническое</w:t>
      </w:r>
      <w:r w:rsidRPr="008D5E8D">
        <w:rPr>
          <w:rFonts w:eastAsia="Times New Roman"/>
          <w:b/>
          <w:sz w:val="32"/>
          <w:szCs w:val="32"/>
          <w:u w:val="single"/>
        </w:rPr>
        <w:t xml:space="preserve"> направление</w:t>
      </w:r>
    </w:p>
    <w:p w:rsidR="00A65222" w:rsidRDefault="00A65222" w:rsidP="00A65222">
      <w:pPr>
        <w:suppressAutoHyphens/>
        <w:spacing w:after="0"/>
        <w:ind w:left="360" w:firstLine="0"/>
        <w:jc w:val="both"/>
        <w:rPr>
          <w:rFonts w:eastAsia="Times New Roman"/>
          <w:b/>
          <w:sz w:val="32"/>
          <w:szCs w:val="32"/>
          <w:u w:val="single"/>
        </w:rPr>
      </w:pPr>
    </w:p>
    <w:p w:rsidR="00A65222" w:rsidRPr="00A65222" w:rsidRDefault="00A65222" w:rsidP="00A65222">
      <w:pPr>
        <w:suppressAutoHyphens/>
        <w:spacing w:after="0"/>
        <w:ind w:firstLine="360"/>
        <w:jc w:val="both"/>
        <w:rPr>
          <w:rFonts w:eastAsia="Times New Roman"/>
          <w:sz w:val="28"/>
          <w:szCs w:val="28"/>
        </w:rPr>
      </w:pPr>
      <w:r w:rsidRPr="00A65222">
        <w:rPr>
          <w:rFonts w:eastAsia="Times New Roman"/>
          <w:sz w:val="28"/>
          <w:szCs w:val="28"/>
        </w:rPr>
        <w:t xml:space="preserve">В рамках данного направления реализуется </w:t>
      </w:r>
      <w:r w:rsidRPr="00A65222">
        <w:rPr>
          <w:sz w:val="28"/>
          <w:szCs w:val="28"/>
        </w:rPr>
        <w:t>к</w:t>
      </w:r>
      <w:r w:rsidRPr="00A65222">
        <w:rPr>
          <w:rFonts w:eastAsia="Calibri"/>
          <w:sz w:val="28"/>
          <w:szCs w:val="28"/>
        </w:rPr>
        <w:t>омплексная образовательная программа «Шаг в науку» школы НОУ</w:t>
      </w:r>
      <w:r w:rsidRPr="00A65222">
        <w:rPr>
          <w:sz w:val="28"/>
          <w:szCs w:val="28"/>
        </w:rPr>
        <w:t>.</w:t>
      </w:r>
      <w:r w:rsidRPr="00A65222">
        <w:rPr>
          <w:rFonts w:eastAsia="Times New Roman"/>
          <w:sz w:val="28"/>
          <w:szCs w:val="28"/>
        </w:rPr>
        <w:t xml:space="preserve"> О</w:t>
      </w:r>
      <w:r w:rsidRPr="00A65222">
        <w:rPr>
          <w:rFonts w:eastAsia="Calibri"/>
          <w:sz w:val="28"/>
          <w:szCs w:val="28"/>
        </w:rPr>
        <w:t xml:space="preserve">бразовательная программа направлена на развитие компетенций через организацию учебно-исследовательской деятельности в конкретных предметных областях, а также на выявление и поддержку одаренных учащихся, раннюю профессиональную ориентацию. 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Актуальность</w:t>
      </w:r>
      <w:r w:rsidRPr="00A65222">
        <w:rPr>
          <w:rFonts w:eastAsia="Calibri"/>
          <w:sz w:val="28"/>
          <w:szCs w:val="28"/>
        </w:rPr>
        <w:t xml:space="preserve"> данной программы заключается в том, что она отвечает потребностям сегодняшнего уровня общественной жизни и ориентирована на эффективное решение проблем в будущем.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Новизна</w:t>
      </w:r>
      <w:r w:rsidRPr="00A65222">
        <w:rPr>
          <w:rFonts w:eastAsia="Calibri"/>
          <w:sz w:val="28"/>
          <w:szCs w:val="28"/>
        </w:rPr>
        <w:t xml:space="preserve"> данной программы в том, что подобных программ по углубленному изучению дисциплин и исследовательской деятельности в условиях сельского центра детского творчества, ранее разработаны не были. Кроме того, М</w:t>
      </w:r>
      <w:r>
        <w:rPr>
          <w:sz w:val="28"/>
          <w:szCs w:val="28"/>
        </w:rPr>
        <w:t>Б</w:t>
      </w:r>
      <w:r w:rsidRPr="00A65222">
        <w:rPr>
          <w:rFonts w:eastAsia="Calibri"/>
          <w:sz w:val="28"/>
          <w:szCs w:val="28"/>
        </w:rPr>
        <w:t xml:space="preserve">ОУДО детей Тюменцевский районный Центр детского творчества (далее ЦДТ) – один из немногих  в крае, где на его базе, как </w:t>
      </w:r>
      <w:proofErr w:type="spellStart"/>
      <w:r w:rsidRPr="00A65222">
        <w:rPr>
          <w:rFonts w:eastAsia="Calibri"/>
          <w:sz w:val="28"/>
          <w:szCs w:val="28"/>
        </w:rPr>
        <w:t>очно</w:t>
      </w:r>
      <w:proofErr w:type="spellEnd"/>
      <w:r w:rsidRPr="00A65222">
        <w:rPr>
          <w:rFonts w:eastAsia="Calibri"/>
          <w:sz w:val="28"/>
          <w:szCs w:val="28"/>
        </w:rPr>
        <w:t xml:space="preserve">, так и заочно, занимаются учащиеся  из сел района и края в рамках школы НОУ, так как в школах района подобная работа глубоко и системно не ведется. Поэтому только на базе ЦДТ учащиеся имеют возможность реализовать свои способности в интересующей их деятельности, принять участие в конкурсах, олимпиадах, конференциях района и края, федеральных и с международным участием. </w:t>
      </w:r>
    </w:p>
    <w:p w:rsidR="00A65222" w:rsidRPr="00A65222" w:rsidRDefault="00A65222" w:rsidP="00A65222">
      <w:pPr>
        <w:spacing w:after="0"/>
        <w:ind w:left="567"/>
        <w:jc w:val="center"/>
        <w:rPr>
          <w:rFonts w:eastAsia="Calibri"/>
          <w:b/>
          <w:i/>
          <w:sz w:val="28"/>
          <w:szCs w:val="28"/>
        </w:rPr>
      </w:pPr>
      <w:r w:rsidRPr="00A65222">
        <w:rPr>
          <w:rFonts w:eastAsia="Calibri"/>
          <w:b/>
          <w:i/>
          <w:sz w:val="28"/>
          <w:szCs w:val="28"/>
        </w:rPr>
        <w:t>Цели и задачи образовательной программы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lastRenderedPageBreak/>
        <w:t xml:space="preserve"> Ведущая цель </w:t>
      </w:r>
      <w:r w:rsidRPr="00A65222">
        <w:rPr>
          <w:rFonts w:eastAsia="Calibri"/>
          <w:sz w:val="28"/>
          <w:szCs w:val="28"/>
        </w:rPr>
        <w:t>данной программы</w:t>
      </w:r>
      <w:r w:rsidRPr="00A65222">
        <w:rPr>
          <w:rFonts w:eastAsia="Calibri"/>
          <w:b/>
          <w:i/>
          <w:sz w:val="28"/>
          <w:szCs w:val="28"/>
        </w:rPr>
        <w:t xml:space="preserve">  </w:t>
      </w:r>
      <w:r w:rsidRPr="00A65222">
        <w:rPr>
          <w:rFonts w:eastAsia="Calibri"/>
          <w:sz w:val="28"/>
          <w:szCs w:val="28"/>
        </w:rPr>
        <w:t>-</w:t>
      </w:r>
      <w:r w:rsidRPr="00A65222">
        <w:rPr>
          <w:rFonts w:eastAsia="Calibri"/>
          <w:b/>
          <w:i/>
          <w:sz w:val="28"/>
          <w:szCs w:val="28"/>
        </w:rPr>
        <w:t xml:space="preserve"> </w:t>
      </w:r>
      <w:r w:rsidRPr="00A65222">
        <w:rPr>
          <w:rFonts w:eastAsia="Calibri"/>
          <w:sz w:val="28"/>
          <w:szCs w:val="28"/>
        </w:rPr>
        <w:t xml:space="preserve"> создание условий для развития личностной культуры учащихся.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b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  </w:t>
      </w:r>
      <w:r w:rsidRPr="00A65222">
        <w:rPr>
          <w:rFonts w:eastAsia="Calibri"/>
          <w:b/>
          <w:sz w:val="28"/>
          <w:szCs w:val="28"/>
        </w:rPr>
        <w:t>Задачи программы:</w:t>
      </w:r>
    </w:p>
    <w:p w:rsidR="00A65222" w:rsidRPr="00A65222" w:rsidRDefault="00A65222" w:rsidP="00A65222">
      <w:pPr>
        <w:spacing w:after="0"/>
        <w:ind w:firstLine="709"/>
        <w:jc w:val="both"/>
        <w:rPr>
          <w:rFonts w:eastAsia="Calibri"/>
          <w:sz w:val="28"/>
          <w:szCs w:val="28"/>
          <w:u w:val="single"/>
        </w:rPr>
      </w:pPr>
      <w:proofErr w:type="gramStart"/>
      <w:r w:rsidRPr="00A65222">
        <w:rPr>
          <w:rFonts w:eastAsia="Calibri"/>
          <w:b/>
          <w:sz w:val="28"/>
          <w:szCs w:val="28"/>
        </w:rPr>
        <w:t xml:space="preserve">Способствовать формированию ключевых компетенций учащихся (учебно-познавательной, информационной, ценностно-смысловой, общекультурной, коммуникативной, личностного совершенствования), а именно: </w:t>
      </w:r>
      <w:r w:rsidRPr="00A65222">
        <w:rPr>
          <w:rFonts w:eastAsia="Calibri"/>
          <w:sz w:val="28"/>
          <w:szCs w:val="28"/>
        </w:rPr>
        <w:t xml:space="preserve"> </w:t>
      </w:r>
      <w:proofErr w:type="gramEnd"/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формулировать собственные ценностные ориентиры по отношению к изучаемым предметам и сферам деятельности;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организовывать планирование, анализ, рефлексию, самооценку своей учебной деятельности;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её;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 и выдвигать гипотезы;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использовать методы научного исследования для проведения наблюдения и опытов; описывать результаты, формулировать выводы;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выступать устно и письменно о результатах своего исследования с использованием компьютерных средств и технологий; владеть способами взаимодействия с окружающими и удаленными людьми и событиями; уметь задавать вопрос, корректно вести учебный диалог;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-142"/>
        </w:tabs>
        <w:spacing w:after="0"/>
        <w:ind w:left="0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позитивно относиться к своему здоровью; владеть способами физического самосовершенствования, </w:t>
      </w:r>
      <w:proofErr w:type="gramStart"/>
      <w:r w:rsidRPr="00A65222">
        <w:rPr>
          <w:rFonts w:eastAsia="Calibri"/>
          <w:sz w:val="28"/>
          <w:szCs w:val="28"/>
        </w:rPr>
        <w:t>эмоциональной</w:t>
      </w:r>
      <w:proofErr w:type="gramEnd"/>
      <w:r w:rsidRPr="00A65222">
        <w:rPr>
          <w:rFonts w:eastAsia="Calibri"/>
          <w:sz w:val="28"/>
          <w:szCs w:val="28"/>
        </w:rPr>
        <w:t xml:space="preserve"> </w:t>
      </w:r>
      <w:proofErr w:type="spellStart"/>
      <w:r w:rsidRPr="00A65222">
        <w:rPr>
          <w:rFonts w:eastAsia="Calibri"/>
          <w:sz w:val="28"/>
          <w:szCs w:val="28"/>
        </w:rPr>
        <w:t>саморегуляции</w:t>
      </w:r>
      <w:proofErr w:type="spellEnd"/>
      <w:r w:rsidRPr="00A65222">
        <w:rPr>
          <w:rFonts w:eastAsia="Calibri"/>
          <w:sz w:val="28"/>
          <w:szCs w:val="28"/>
        </w:rPr>
        <w:t xml:space="preserve">, </w:t>
      </w:r>
      <w:proofErr w:type="spellStart"/>
      <w:r w:rsidRPr="00A65222">
        <w:rPr>
          <w:rFonts w:eastAsia="Calibri"/>
          <w:sz w:val="28"/>
          <w:szCs w:val="28"/>
        </w:rPr>
        <w:t>самоподдержки</w:t>
      </w:r>
      <w:proofErr w:type="spellEnd"/>
      <w:r w:rsidRPr="00A65222">
        <w:rPr>
          <w:rFonts w:eastAsia="Calibri"/>
          <w:sz w:val="28"/>
          <w:szCs w:val="28"/>
        </w:rPr>
        <w:t xml:space="preserve"> и самоконтроля.</w:t>
      </w:r>
    </w:p>
    <w:p w:rsidR="00A65222" w:rsidRPr="00A65222" w:rsidRDefault="00A65222" w:rsidP="00A65222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Цель 1 года обучения</w:t>
      </w:r>
      <w:r w:rsidRPr="00A65222">
        <w:rPr>
          <w:rFonts w:eastAsia="Calibri"/>
          <w:sz w:val="28"/>
          <w:szCs w:val="28"/>
        </w:rPr>
        <w:t xml:space="preserve">  - выявление одаренных детей и создание благоприятных условий для самоопределения учащихся, удовлетворения их образовательных и профессиональных потребностей в исследовательской деятельности или углубленном изучении предмета. </w:t>
      </w:r>
    </w:p>
    <w:p w:rsidR="00A65222" w:rsidRPr="00A65222" w:rsidRDefault="00A65222" w:rsidP="00A65222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Цель 2 года обучения</w:t>
      </w:r>
      <w:r w:rsidRPr="00A65222">
        <w:rPr>
          <w:rFonts w:eastAsia="Calibri"/>
          <w:sz w:val="28"/>
          <w:szCs w:val="28"/>
        </w:rPr>
        <w:t xml:space="preserve"> – создание благоприятных условий для формирования умения самостоятельно осуществлять индивидуальную образовательную траекторию.</w:t>
      </w:r>
    </w:p>
    <w:p w:rsidR="00A65222" w:rsidRPr="00A65222" w:rsidRDefault="00A65222" w:rsidP="00A65222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Цель 3 года обучения</w:t>
      </w:r>
      <w:r w:rsidRPr="00A65222">
        <w:rPr>
          <w:rFonts w:eastAsia="Calibri"/>
          <w:sz w:val="28"/>
          <w:szCs w:val="28"/>
        </w:rPr>
        <w:t xml:space="preserve"> – создание условий для самореализации и самовыражения индивидуальных особенностей учащихся.</w:t>
      </w:r>
    </w:p>
    <w:p w:rsidR="00A65222" w:rsidRPr="00A65222" w:rsidRDefault="00A65222" w:rsidP="00A65222">
      <w:pPr>
        <w:spacing w:after="0"/>
        <w:ind w:firstLine="709"/>
        <w:jc w:val="both"/>
        <w:rPr>
          <w:rFonts w:eastAsia="Calibri"/>
          <w:b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Цель 4 года обучения – </w:t>
      </w:r>
      <w:r w:rsidRPr="00A65222">
        <w:rPr>
          <w:rFonts w:eastAsia="Calibri"/>
          <w:sz w:val="28"/>
          <w:szCs w:val="28"/>
        </w:rPr>
        <w:t xml:space="preserve">формирование </w:t>
      </w:r>
      <w:proofErr w:type="spellStart"/>
      <w:r w:rsidRPr="00A65222">
        <w:rPr>
          <w:rFonts w:eastAsia="Calibri"/>
          <w:sz w:val="28"/>
          <w:szCs w:val="28"/>
        </w:rPr>
        <w:t>самоактуализирующейся</w:t>
      </w:r>
      <w:proofErr w:type="spellEnd"/>
      <w:r w:rsidRPr="00A65222">
        <w:rPr>
          <w:rFonts w:eastAsia="Calibri"/>
          <w:sz w:val="28"/>
          <w:szCs w:val="28"/>
        </w:rPr>
        <w:t xml:space="preserve"> личности, приобретение учащимися практического опыта приближенного к профессионально привлекательной деятельности. </w:t>
      </w:r>
    </w:p>
    <w:p w:rsidR="00A65222" w:rsidRPr="00A65222" w:rsidRDefault="00A65222" w:rsidP="00A65222">
      <w:pPr>
        <w:tabs>
          <w:tab w:val="num" w:pos="360"/>
        </w:tabs>
        <w:spacing w:after="0"/>
        <w:ind w:firstLine="567"/>
        <w:jc w:val="both"/>
        <w:rPr>
          <w:rFonts w:eastAsia="Calibri"/>
          <w:b/>
          <w:i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Участниками программы</w:t>
      </w:r>
      <w:r w:rsidRPr="00A65222">
        <w:rPr>
          <w:rFonts w:eastAsia="Calibri"/>
          <w:b/>
          <w:i/>
          <w:sz w:val="28"/>
          <w:szCs w:val="28"/>
        </w:rPr>
        <w:t xml:space="preserve"> </w:t>
      </w:r>
      <w:r w:rsidRPr="00A65222">
        <w:rPr>
          <w:rFonts w:eastAsia="Calibri"/>
          <w:sz w:val="28"/>
          <w:szCs w:val="28"/>
        </w:rPr>
        <w:t>являются:</w:t>
      </w:r>
    </w:p>
    <w:p w:rsidR="00A65222" w:rsidRPr="00A65222" w:rsidRDefault="00A65222" w:rsidP="00A65222">
      <w:pPr>
        <w:numPr>
          <w:ilvl w:val="1"/>
          <w:numId w:val="46"/>
        </w:numPr>
        <w:tabs>
          <w:tab w:val="clear" w:pos="1211"/>
          <w:tab w:val="num" w:pos="0"/>
        </w:tabs>
        <w:spacing w:after="0"/>
        <w:ind w:left="28" w:firstLine="71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дети школьного возраста;</w:t>
      </w:r>
    </w:p>
    <w:p w:rsidR="00A65222" w:rsidRPr="00A65222" w:rsidRDefault="00A65222" w:rsidP="00A65222">
      <w:pPr>
        <w:numPr>
          <w:ilvl w:val="1"/>
          <w:numId w:val="46"/>
        </w:numPr>
        <w:tabs>
          <w:tab w:val="clear" w:pos="1211"/>
          <w:tab w:val="num" w:pos="0"/>
        </w:tabs>
        <w:spacing w:after="0"/>
        <w:ind w:left="28" w:firstLine="71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педагоги дополнительного образования;</w:t>
      </w:r>
    </w:p>
    <w:p w:rsidR="00A65222" w:rsidRPr="00A65222" w:rsidRDefault="00A65222" w:rsidP="00A65222">
      <w:pPr>
        <w:numPr>
          <w:ilvl w:val="1"/>
          <w:numId w:val="46"/>
        </w:numPr>
        <w:tabs>
          <w:tab w:val="clear" w:pos="1211"/>
          <w:tab w:val="num" w:pos="0"/>
        </w:tabs>
        <w:spacing w:after="0"/>
        <w:ind w:left="28" w:firstLine="71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lastRenderedPageBreak/>
        <w:t>педагог-психолог;</w:t>
      </w:r>
    </w:p>
    <w:p w:rsidR="00A65222" w:rsidRPr="00A65222" w:rsidRDefault="00A65222" w:rsidP="00A65222">
      <w:pPr>
        <w:numPr>
          <w:ilvl w:val="1"/>
          <w:numId w:val="46"/>
        </w:numPr>
        <w:tabs>
          <w:tab w:val="clear" w:pos="1211"/>
          <w:tab w:val="num" w:pos="0"/>
        </w:tabs>
        <w:spacing w:after="0"/>
        <w:ind w:left="28" w:firstLine="71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методисты ЦДТ, Алтайского краевого дворца творчества детей и молодежи, Алтайского краевого центра информационно-технической работы, Алтайского краевого детского экологического центра;</w:t>
      </w:r>
    </w:p>
    <w:p w:rsidR="00A65222" w:rsidRPr="00A65222" w:rsidRDefault="00A65222" w:rsidP="00A65222">
      <w:pPr>
        <w:numPr>
          <w:ilvl w:val="1"/>
          <w:numId w:val="46"/>
        </w:numPr>
        <w:tabs>
          <w:tab w:val="clear" w:pos="1211"/>
          <w:tab w:val="num" w:pos="0"/>
        </w:tabs>
        <w:spacing w:after="0"/>
        <w:ind w:left="28" w:firstLine="71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научные консультанты - преподаватели ведущих вузов Алтайского края;</w:t>
      </w:r>
    </w:p>
    <w:p w:rsidR="00A65222" w:rsidRPr="00A65222" w:rsidRDefault="00A65222" w:rsidP="00A65222">
      <w:pPr>
        <w:numPr>
          <w:ilvl w:val="1"/>
          <w:numId w:val="46"/>
        </w:numPr>
        <w:tabs>
          <w:tab w:val="clear" w:pos="1211"/>
          <w:tab w:val="num" w:pos="0"/>
        </w:tabs>
        <w:spacing w:after="0"/>
        <w:ind w:left="28" w:firstLine="71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родители (лица их замещающие).</w:t>
      </w:r>
    </w:p>
    <w:p w:rsidR="00A65222" w:rsidRPr="00A65222" w:rsidRDefault="00A65222" w:rsidP="00A65222">
      <w:pPr>
        <w:pStyle w:val="a8"/>
        <w:spacing w:after="0"/>
        <w:ind w:firstLine="567"/>
        <w:jc w:val="center"/>
        <w:rPr>
          <w:rFonts w:eastAsia="Calibri"/>
          <w:b/>
          <w:i/>
          <w:sz w:val="28"/>
          <w:szCs w:val="28"/>
        </w:rPr>
      </w:pPr>
      <w:r w:rsidRPr="00A65222">
        <w:rPr>
          <w:rFonts w:eastAsia="Calibri"/>
          <w:b/>
          <w:i/>
          <w:sz w:val="28"/>
          <w:szCs w:val="28"/>
        </w:rPr>
        <w:t>Этапы реализации образовательной программы</w:t>
      </w:r>
    </w:p>
    <w:p w:rsidR="00A65222" w:rsidRPr="00A65222" w:rsidRDefault="00A65222" w:rsidP="00A65222">
      <w:pPr>
        <w:pStyle w:val="a8"/>
        <w:spacing w:after="0"/>
        <w:ind w:firstLine="567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Срок реализации программы 4 года.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Программа «Шаг в науку» носит модульный характер и включает в себя 11 образовательных областей: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биология;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экология;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медицина;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психология;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социология;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литературоведение;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proofErr w:type="spellStart"/>
      <w:r w:rsidRPr="00A65222">
        <w:rPr>
          <w:rFonts w:eastAsia="Calibri"/>
          <w:sz w:val="28"/>
          <w:szCs w:val="28"/>
        </w:rPr>
        <w:t>культурология</w:t>
      </w:r>
      <w:proofErr w:type="spellEnd"/>
      <w:r w:rsidRPr="00A65222">
        <w:rPr>
          <w:rFonts w:eastAsia="Calibri"/>
          <w:sz w:val="28"/>
          <w:szCs w:val="28"/>
        </w:rPr>
        <w:t>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электротехника;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информатика;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00" w:hanging="658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краеведение;</w:t>
      </w:r>
    </w:p>
    <w:p w:rsidR="00A65222" w:rsidRPr="00A65222" w:rsidRDefault="00A65222" w:rsidP="00A65222">
      <w:pPr>
        <w:numPr>
          <w:ilvl w:val="0"/>
          <w:numId w:val="47"/>
        </w:numPr>
        <w:spacing w:after="0"/>
        <w:ind w:left="1414" w:hanging="61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история.</w:t>
      </w:r>
    </w:p>
    <w:p w:rsidR="00A65222" w:rsidRPr="00A65222" w:rsidRDefault="00A65222" w:rsidP="00A65222">
      <w:pPr>
        <w:spacing w:after="0"/>
        <w:ind w:firstLine="60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Выделяются 2 этапа обучения:</w:t>
      </w:r>
    </w:p>
    <w:p w:rsidR="00A65222" w:rsidRPr="00A65222" w:rsidRDefault="00A65222" w:rsidP="00A65222">
      <w:pPr>
        <w:spacing w:after="0"/>
        <w:ind w:firstLine="60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1 этап обучения – базовый</w:t>
      </w:r>
      <w:r w:rsidRPr="00A65222">
        <w:rPr>
          <w:rFonts w:eastAsia="Calibri"/>
          <w:sz w:val="28"/>
          <w:szCs w:val="28"/>
        </w:rPr>
        <w:t xml:space="preserve"> (1-й год обучения). </w:t>
      </w:r>
    </w:p>
    <w:p w:rsidR="00A65222" w:rsidRPr="00A65222" w:rsidRDefault="00A65222" w:rsidP="00A65222">
      <w:pPr>
        <w:spacing w:after="0"/>
        <w:ind w:firstLine="61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Цель базового этапа</w:t>
      </w:r>
      <w:r w:rsidRPr="00A65222">
        <w:rPr>
          <w:rFonts w:eastAsia="Calibri"/>
          <w:sz w:val="28"/>
          <w:szCs w:val="28"/>
        </w:rPr>
        <w:t xml:space="preserve"> -</w:t>
      </w:r>
      <w:r w:rsidRPr="00A65222">
        <w:rPr>
          <w:rFonts w:eastAsia="Calibri"/>
          <w:i/>
          <w:sz w:val="28"/>
          <w:szCs w:val="28"/>
        </w:rPr>
        <w:t xml:space="preserve"> </w:t>
      </w:r>
      <w:r w:rsidRPr="00A65222">
        <w:rPr>
          <w:rFonts w:eastAsia="Calibri"/>
          <w:sz w:val="28"/>
          <w:szCs w:val="28"/>
        </w:rPr>
        <w:t xml:space="preserve">выявление одаренных детей и создание благоприятных условий для самоопределения учащихся, удовлетворения их образовательных и профессиональных потребностей в исследовательской деятельности или углубленном изучении предмета. 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b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 Задачи базового этапа:</w:t>
      </w:r>
    </w:p>
    <w:p w:rsidR="00A65222" w:rsidRPr="00A65222" w:rsidRDefault="00A65222" w:rsidP="00A65222">
      <w:pPr>
        <w:numPr>
          <w:ilvl w:val="0"/>
          <w:numId w:val="48"/>
        </w:numPr>
        <w:spacing w:after="0"/>
        <w:ind w:left="28" w:firstLine="81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Ознакомление со структурой и спецификой исследовательской деятельности.</w:t>
      </w:r>
    </w:p>
    <w:p w:rsidR="00A65222" w:rsidRPr="00A65222" w:rsidRDefault="00A65222" w:rsidP="00A65222">
      <w:pPr>
        <w:numPr>
          <w:ilvl w:val="0"/>
          <w:numId w:val="48"/>
        </w:numPr>
        <w:spacing w:after="0"/>
        <w:ind w:left="28" w:firstLine="81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навыков работы с различными источниками информации (библиотека, Интернет, СМИ и т.д.).</w:t>
      </w:r>
    </w:p>
    <w:p w:rsidR="00A65222" w:rsidRPr="00A65222" w:rsidRDefault="00A65222" w:rsidP="00A65222">
      <w:pPr>
        <w:numPr>
          <w:ilvl w:val="0"/>
          <w:numId w:val="48"/>
        </w:numPr>
        <w:spacing w:after="0"/>
        <w:ind w:left="28" w:firstLine="81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умения систематизировать и анализировать подобранную информацию, обобщать полученные результаты и делать выводы.</w:t>
      </w:r>
    </w:p>
    <w:p w:rsidR="00A65222" w:rsidRPr="00A65222" w:rsidRDefault="00A65222" w:rsidP="00A65222">
      <w:pPr>
        <w:numPr>
          <w:ilvl w:val="0"/>
          <w:numId w:val="48"/>
        </w:numPr>
        <w:spacing w:after="0"/>
        <w:ind w:left="28" w:firstLine="81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навыков ведения учебного диалога.</w:t>
      </w:r>
    </w:p>
    <w:p w:rsidR="00A65222" w:rsidRPr="00A65222" w:rsidRDefault="00A65222" w:rsidP="00A65222">
      <w:pPr>
        <w:spacing w:after="0"/>
        <w:ind w:firstLine="64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Участие педагога </w:t>
      </w:r>
      <w:r w:rsidRPr="00A65222">
        <w:rPr>
          <w:rFonts w:eastAsia="Calibri"/>
          <w:sz w:val="28"/>
          <w:szCs w:val="28"/>
        </w:rPr>
        <w:t xml:space="preserve">на базовом этапе обучения  - совместная деятельность с ребенком, введение </w:t>
      </w:r>
      <w:proofErr w:type="spellStart"/>
      <w:r w:rsidRPr="00A65222">
        <w:rPr>
          <w:rFonts w:eastAsia="Calibri"/>
          <w:sz w:val="28"/>
          <w:szCs w:val="28"/>
        </w:rPr>
        <w:t>креативных</w:t>
      </w:r>
      <w:proofErr w:type="spellEnd"/>
      <w:r w:rsidRPr="00A65222">
        <w:rPr>
          <w:rFonts w:eastAsia="Calibri"/>
          <w:sz w:val="28"/>
          <w:szCs w:val="28"/>
        </w:rPr>
        <w:t xml:space="preserve"> элементов обучения.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Результатом</w:t>
      </w:r>
      <w:r w:rsidRPr="00A65222">
        <w:rPr>
          <w:rFonts w:eastAsia="Calibri"/>
          <w:i/>
          <w:sz w:val="28"/>
          <w:szCs w:val="28"/>
        </w:rPr>
        <w:t xml:space="preserve"> </w:t>
      </w:r>
      <w:r w:rsidRPr="00A65222">
        <w:rPr>
          <w:rFonts w:eastAsia="Calibri"/>
          <w:b/>
          <w:sz w:val="28"/>
          <w:szCs w:val="28"/>
        </w:rPr>
        <w:t>работы</w:t>
      </w:r>
      <w:r w:rsidRPr="00A65222">
        <w:rPr>
          <w:rFonts w:eastAsia="Calibri"/>
          <w:sz w:val="28"/>
          <w:szCs w:val="28"/>
        </w:rPr>
        <w:t xml:space="preserve"> на базовом этапе могут быть мини – исследования, реферативные и творческие работы учащихся.</w:t>
      </w:r>
    </w:p>
    <w:p w:rsidR="00A65222" w:rsidRPr="00A65222" w:rsidRDefault="00A65222" w:rsidP="00A65222">
      <w:pPr>
        <w:spacing w:after="0"/>
        <w:ind w:firstLine="602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По истечении срока обучения на данном этапе учащийся выбирает направление образовательной деятельности и переходит на основной этап обучения. </w:t>
      </w:r>
    </w:p>
    <w:p w:rsidR="00A65222" w:rsidRPr="00A65222" w:rsidRDefault="00A65222" w:rsidP="00A65222">
      <w:pPr>
        <w:spacing w:after="0"/>
        <w:ind w:firstLine="602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lastRenderedPageBreak/>
        <w:t>Задачи, решаемые на первом этапе обучения, расширяются и обогащаются на втором этапе обучения.</w:t>
      </w:r>
    </w:p>
    <w:p w:rsidR="00A65222" w:rsidRPr="00A65222" w:rsidRDefault="00A65222" w:rsidP="00A65222">
      <w:pPr>
        <w:spacing w:after="0"/>
        <w:ind w:firstLine="602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2 этап обучения – основной</w:t>
      </w:r>
      <w:r w:rsidRPr="00A65222">
        <w:rPr>
          <w:rFonts w:eastAsia="Calibri"/>
          <w:sz w:val="28"/>
          <w:szCs w:val="28"/>
        </w:rPr>
        <w:t xml:space="preserve"> (3 года обучения).</w:t>
      </w:r>
    </w:p>
    <w:p w:rsidR="00A65222" w:rsidRPr="00A65222" w:rsidRDefault="00A65222" w:rsidP="00A65222">
      <w:pPr>
        <w:spacing w:after="0"/>
        <w:ind w:firstLine="602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В рамках каждой образовательной области учебная деятельность осуществляется по двум направлениям (углубление и расширение знаний и поисково-исследовательская деятельность) в зависимости от выбора учащегося.</w:t>
      </w:r>
    </w:p>
    <w:p w:rsidR="00A65222" w:rsidRPr="00A65222" w:rsidRDefault="00A65222" w:rsidP="00A65222">
      <w:pPr>
        <w:spacing w:after="0"/>
        <w:ind w:firstLine="644"/>
        <w:jc w:val="both"/>
        <w:rPr>
          <w:rFonts w:eastAsia="Calibri"/>
          <w:i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Углубление и расширение знаний по образовательным областям </w:t>
      </w:r>
      <w:r w:rsidRPr="00A65222">
        <w:rPr>
          <w:rFonts w:eastAsia="Calibri"/>
          <w:sz w:val="28"/>
          <w:szCs w:val="28"/>
        </w:rPr>
        <w:t>(3 года обучения).</w:t>
      </w:r>
    </w:p>
    <w:p w:rsidR="00A65222" w:rsidRPr="00A65222" w:rsidRDefault="00A65222" w:rsidP="00A65222">
      <w:pPr>
        <w:spacing w:after="0"/>
        <w:ind w:firstLine="644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Цель </w:t>
      </w:r>
      <w:r w:rsidRPr="00A65222">
        <w:rPr>
          <w:rFonts w:eastAsia="Calibri"/>
          <w:sz w:val="28"/>
          <w:szCs w:val="28"/>
        </w:rPr>
        <w:t xml:space="preserve">данного направления </w:t>
      </w:r>
      <w:r w:rsidRPr="00A65222">
        <w:rPr>
          <w:rFonts w:eastAsia="Calibri"/>
          <w:i/>
          <w:sz w:val="28"/>
          <w:szCs w:val="28"/>
        </w:rPr>
        <w:t xml:space="preserve">– </w:t>
      </w:r>
      <w:r w:rsidRPr="00A65222">
        <w:rPr>
          <w:rFonts w:eastAsia="Calibri"/>
          <w:sz w:val="28"/>
          <w:szCs w:val="28"/>
        </w:rPr>
        <w:t xml:space="preserve">способствовать </w:t>
      </w:r>
      <w:r w:rsidRPr="00A65222">
        <w:rPr>
          <w:rFonts w:eastAsia="Calibri"/>
          <w:i/>
          <w:sz w:val="28"/>
          <w:szCs w:val="28"/>
        </w:rPr>
        <w:t xml:space="preserve"> </w:t>
      </w:r>
      <w:r w:rsidRPr="00A65222">
        <w:rPr>
          <w:rFonts w:eastAsia="Calibri"/>
          <w:sz w:val="28"/>
          <w:szCs w:val="28"/>
        </w:rPr>
        <w:t>углублению и расширению знаний по образовательным областям.</w:t>
      </w:r>
    </w:p>
    <w:p w:rsidR="00A65222" w:rsidRPr="00A65222" w:rsidRDefault="00A65222" w:rsidP="00A65222">
      <w:pPr>
        <w:spacing w:after="0"/>
        <w:ind w:firstLine="658"/>
        <w:jc w:val="both"/>
        <w:rPr>
          <w:rFonts w:eastAsia="Calibri"/>
          <w:b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Задачи:</w:t>
      </w:r>
    </w:p>
    <w:p w:rsidR="00A65222" w:rsidRPr="00A65222" w:rsidRDefault="00A65222" w:rsidP="00A65222">
      <w:pPr>
        <w:numPr>
          <w:ilvl w:val="0"/>
          <w:numId w:val="49"/>
        </w:numPr>
        <w:tabs>
          <w:tab w:val="clear" w:pos="495"/>
          <w:tab w:val="num" w:pos="14"/>
        </w:tabs>
        <w:spacing w:after="0"/>
        <w:ind w:left="28" w:firstLine="840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у учащихся интереса к образовательной области.</w:t>
      </w:r>
    </w:p>
    <w:p w:rsidR="00A65222" w:rsidRPr="00A65222" w:rsidRDefault="00A65222" w:rsidP="00A65222">
      <w:pPr>
        <w:numPr>
          <w:ilvl w:val="0"/>
          <w:numId w:val="49"/>
        </w:numPr>
        <w:tabs>
          <w:tab w:val="clear" w:pos="495"/>
          <w:tab w:val="num" w:pos="14"/>
        </w:tabs>
        <w:spacing w:after="0"/>
        <w:ind w:left="28" w:firstLine="840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Углубление и ознакомление с избранными темами, не входящими в курс школьной программы.</w:t>
      </w:r>
    </w:p>
    <w:p w:rsidR="00A65222" w:rsidRPr="00A65222" w:rsidRDefault="00A65222" w:rsidP="00A65222">
      <w:pPr>
        <w:numPr>
          <w:ilvl w:val="0"/>
          <w:numId w:val="49"/>
        </w:numPr>
        <w:tabs>
          <w:tab w:val="clear" w:pos="495"/>
          <w:tab w:val="num" w:pos="0"/>
        </w:tabs>
        <w:spacing w:after="0"/>
        <w:ind w:left="0" w:firstLine="840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навыков публичного выступления при подготовке к конкурсам.</w:t>
      </w:r>
    </w:p>
    <w:p w:rsidR="00A65222" w:rsidRPr="00A65222" w:rsidRDefault="00A65222" w:rsidP="00A65222">
      <w:pPr>
        <w:spacing w:after="0"/>
        <w:ind w:left="541" w:firstLine="89"/>
        <w:jc w:val="both"/>
        <w:rPr>
          <w:rFonts w:eastAsia="Calibri"/>
          <w:b/>
          <w:sz w:val="28"/>
          <w:szCs w:val="28"/>
        </w:rPr>
      </w:pPr>
      <w:proofErr w:type="spellStart"/>
      <w:proofErr w:type="gramStart"/>
      <w:r w:rsidRPr="00A65222">
        <w:rPr>
          <w:rFonts w:eastAsia="Calibri"/>
          <w:b/>
          <w:sz w:val="28"/>
          <w:szCs w:val="28"/>
        </w:rPr>
        <w:t>Поисково</w:t>
      </w:r>
      <w:proofErr w:type="spellEnd"/>
      <w:r w:rsidRPr="00A65222">
        <w:rPr>
          <w:rFonts w:eastAsia="Calibri"/>
          <w:b/>
          <w:sz w:val="28"/>
          <w:szCs w:val="28"/>
        </w:rPr>
        <w:t xml:space="preserve"> - исследовательская</w:t>
      </w:r>
      <w:proofErr w:type="gramEnd"/>
      <w:r w:rsidRPr="00A65222">
        <w:rPr>
          <w:rFonts w:eastAsia="Calibri"/>
          <w:b/>
          <w:sz w:val="28"/>
          <w:szCs w:val="28"/>
        </w:rPr>
        <w:t xml:space="preserve"> деятельность</w:t>
      </w:r>
      <w:r w:rsidRPr="00A65222">
        <w:rPr>
          <w:rFonts w:eastAsia="Calibri"/>
          <w:sz w:val="28"/>
          <w:szCs w:val="28"/>
        </w:rPr>
        <w:t>(3 года обучения).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i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 Цель </w:t>
      </w:r>
      <w:r w:rsidRPr="00A65222">
        <w:rPr>
          <w:rFonts w:eastAsia="Calibri"/>
          <w:sz w:val="28"/>
          <w:szCs w:val="28"/>
        </w:rPr>
        <w:t>данного направления</w:t>
      </w:r>
      <w:r w:rsidRPr="00A65222">
        <w:rPr>
          <w:rFonts w:eastAsia="Calibri"/>
          <w:b/>
          <w:sz w:val="28"/>
          <w:szCs w:val="28"/>
        </w:rPr>
        <w:t xml:space="preserve"> - </w:t>
      </w:r>
      <w:r w:rsidRPr="00A65222">
        <w:rPr>
          <w:rFonts w:eastAsia="Calibri"/>
          <w:sz w:val="28"/>
          <w:szCs w:val="28"/>
        </w:rPr>
        <w:t xml:space="preserve"> создание системы </w:t>
      </w:r>
      <w:r w:rsidRPr="00A65222">
        <w:rPr>
          <w:rFonts w:eastAsia="Calibri"/>
          <w:sz w:val="28"/>
          <w:szCs w:val="28"/>
        </w:rPr>
        <w:tab/>
        <w:t>поисково-исследовательской деятельности учащихся в рамках определенной образовательной области.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b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 xml:space="preserve"> Задачи:</w:t>
      </w:r>
    </w:p>
    <w:p w:rsidR="00A65222" w:rsidRPr="00A65222" w:rsidRDefault="00A65222" w:rsidP="00A65222">
      <w:pPr>
        <w:numPr>
          <w:ilvl w:val="0"/>
          <w:numId w:val="50"/>
        </w:numPr>
        <w:spacing w:after="0"/>
        <w:ind w:left="0" w:firstLine="851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Формировать умение самостоятельно выбирать тему  исследования, выделять из нее проблему, определять методы и пути ее решения, собранный материал оформить в учебно-исследовательскую работу;</w:t>
      </w:r>
    </w:p>
    <w:p w:rsidR="00A65222" w:rsidRPr="00A65222" w:rsidRDefault="00A65222" w:rsidP="00A65222">
      <w:pPr>
        <w:numPr>
          <w:ilvl w:val="0"/>
          <w:numId w:val="50"/>
        </w:numPr>
        <w:spacing w:after="0"/>
        <w:ind w:left="0" w:firstLine="851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навыков публичного выступления при подготовке к научно – практическим конференциям;</w:t>
      </w:r>
    </w:p>
    <w:p w:rsidR="00A65222" w:rsidRPr="00A65222" w:rsidRDefault="00A65222" w:rsidP="00A65222">
      <w:pPr>
        <w:numPr>
          <w:ilvl w:val="0"/>
          <w:numId w:val="50"/>
        </w:numPr>
        <w:spacing w:after="0"/>
        <w:ind w:left="0" w:firstLine="851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Формирование опыта участия в научно – практических конференциях, конкурсах разного уровня.</w:t>
      </w:r>
    </w:p>
    <w:p w:rsidR="00A65222" w:rsidRPr="00A65222" w:rsidRDefault="00A65222" w:rsidP="00A65222">
      <w:pPr>
        <w:spacing w:after="0"/>
        <w:ind w:firstLine="67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Участие педагога</w:t>
      </w:r>
      <w:r w:rsidRPr="00A65222">
        <w:rPr>
          <w:rFonts w:eastAsia="Calibri"/>
          <w:sz w:val="28"/>
          <w:szCs w:val="28"/>
        </w:rPr>
        <w:t xml:space="preserve"> на основном тапе  - консультирование, оказание помощи в редактировании и оформлении работы, рекомендации по улучшению работы. Данный этап исследовательской деятельности основывается на </w:t>
      </w:r>
      <w:proofErr w:type="spellStart"/>
      <w:r w:rsidRPr="00A65222">
        <w:rPr>
          <w:rFonts w:eastAsia="Calibri"/>
          <w:sz w:val="28"/>
          <w:szCs w:val="28"/>
        </w:rPr>
        <w:t>креативной</w:t>
      </w:r>
      <w:proofErr w:type="spellEnd"/>
      <w:r w:rsidRPr="00A65222">
        <w:rPr>
          <w:rFonts w:eastAsia="Calibri"/>
          <w:sz w:val="28"/>
          <w:szCs w:val="28"/>
        </w:rPr>
        <w:t xml:space="preserve"> системе обучения.</w:t>
      </w:r>
    </w:p>
    <w:p w:rsidR="00A65222" w:rsidRPr="00A65222" w:rsidRDefault="00A65222" w:rsidP="00A65222">
      <w:pPr>
        <w:spacing w:after="0"/>
        <w:ind w:firstLine="672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i/>
          <w:sz w:val="28"/>
          <w:szCs w:val="28"/>
        </w:rPr>
        <w:t xml:space="preserve"> </w:t>
      </w:r>
      <w:r w:rsidRPr="00A65222">
        <w:rPr>
          <w:rFonts w:eastAsia="Calibri"/>
          <w:b/>
          <w:sz w:val="28"/>
          <w:szCs w:val="28"/>
        </w:rPr>
        <w:t>Итогом</w:t>
      </w:r>
      <w:r w:rsidRPr="00A65222">
        <w:rPr>
          <w:rFonts w:eastAsia="Calibri"/>
          <w:i/>
          <w:sz w:val="28"/>
          <w:szCs w:val="28"/>
        </w:rPr>
        <w:t xml:space="preserve"> </w:t>
      </w:r>
      <w:r w:rsidRPr="00A65222">
        <w:rPr>
          <w:rFonts w:eastAsia="Calibri"/>
          <w:sz w:val="28"/>
          <w:szCs w:val="28"/>
        </w:rPr>
        <w:t>основного этапа обучения является участие ребят в научно-практических конференциях, олимпиадах, творческих конкурсах разного уровня.</w:t>
      </w:r>
    </w:p>
    <w:p w:rsidR="00A65222" w:rsidRPr="00A65222" w:rsidRDefault="00A65222" w:rsidP="00A65222">
      <w:pPr>
        <w:spacing w:after="0"/>
        <w:ind w:firstLine="567"/>
        <w:jc w:val="center"/>
        <w:rPr>
          <w:rFonts w:eastAsia="Calibri"/>
          <w:b/>
          <w:i/>
          <w:sz w:val="28"/>
          <w:szCs w:val="28"/>
        </w:rPr>
      </w:pPr>
      <w:r w:rsidRPr="00A65222">
        <w:rPr>
          <w:rFonts w:eastAsia="Calibri"/>
          <w:b/>
          <w:i/>
          <w:sz w:val="28"/>
          <w:szCs w:val="28"/>
        </w:rPr>
        <w:t>Формы и методы организации учебной деятельности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 Оптимальными для реализации данной программы являются личностно-ориентированные педагогические технологии, в частности технология контекстного обучения. И в связи с этим оптимальная форма работы по программе школы НОУ индивидуальная, так как именно она позволяет учащемуся более полно реализовать свои способности, а педагогу уделить максимум внимания каждому. 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lastRenderedPageBreak/>
        <w:t>Главным достоинством индивидуального обучения является  еще и то, что оно позволяет полностью индивидуализировать содержание, методы и темпы учебной деятельности ребенка, следить за каждым его действием при решении конкретных учебных задач, вносить вовремя необходимые коррекции как в деятельность обучающегося, так и в собственную деятельность педагога. Все это позволяет ученику работать экономно, допускать минимум ошибок, восполнять пробелы в знаниях, извлекая из занятий максимальную пользу. Такая форма работы обеспечивает высокую результативность деятельности и ученика, и педагога.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Кроме того, работа по данной программе предполагает и групповые формы взаимодействия  с учащимися. Например, работа в микро-группах по 4-5 человек.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Наряду с очной формой работы, в рамках данной программы возможно заочное обучение. 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При </w:t>
      </w:r>
      <w:r w:rsidRPr="00A65222">
        <w:rPr>
          <w:rFonts w:eastAsia="Calibri"/>
          <w:i/>
          <w:sz w:val="28"/>
          <w:szCs w:val="28"/>
        </w:rPr>
        <w:t>заочном</w:t>
      </w:r>
      <w:r w:rsidRPr="00A65222">
        <w:rPr>
          <w:rFonts w:eastAsia="Calibri"/>
          <w:sz w:val="28"/>
          <w:szCs w:val="28"/>
        </w:rPr>
        <w:t xml:space="preserve"> </w:t>
      </w:r>
      <w:r w:rsidRPr="00A65222">
        <w:rPr>
          <w:rFonts w:eastAsia="Calibri"/>
          <w:i/>
          <w:sz w:val="28"/>
          <w:szCs w:val="28"/>
        </w:rPr>
        <w:t>обучении</w:t>
      </w:r>
      <w:r w:rsidRPr="00A65222">
        <w:rPr>
          <w:rFonts w:eastAsia="Calibri"/>
          <w:sz w:val="28"/>
          <w:szCs w:val="28"/>
        </w:rPr>
        <w:t xml:space="preserve"> в начале учебного года проводится установочная сессия, где ребенок получает задание и дома выполняет его самостоятельно, общаясь с педагогом через корреспонденцию посредством Интернет. В каникулярное время проводятся сессии заочной школы НОУ, где учащиеся, выполняя задания, показывают знания по образовательной области через разнообразные виды работ (контрольные и творческие работы, викторины, тесты, срезы и т.д.), проводятся консультации по учебно-исследовательским проектам. 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Для работы на каждом этапе обучения используются различные </w:t>
      </w:r>
      <w:r w:rsidRPr="00A65222">
        <w:rPr>
          <w:rFonts w:eastAsia="Calibri"/>
          <w:i/>
          <w:sz w:val="28"/>
          <w:szCs w:val="28"/>
        </w:rPr>
        <w:t xml:space="preserve"> </w:t>
      </w:r>
      <w:r w:rsidRPr="00A65222">
        <w:rPr>
          <w:rFonts w:eastAsia="Calibri"/>
          <w:b/>
          <w:sz w:val="28"/>
          <w:szCs w:val="28"/>
        </w:rPr>
        <w:t>методы.</w:t>
      </w:r>
    </w:p>
    <w:p w:rsidR="00A65222" w:rsidRPr="00A65222" w:rsidRDefault="00A65222" w:rsidP="00A65222">
      <w:pPr>
        <w:spacing w:after="0"/>
        <w:ind w:firstLine="567"/>
        <w:jc w:val="both"/>
        <w:rPr>
          <w:rFonts w:eastAsia="Calibri"/>
          <w:i/>
          <w:sz w:val="28"/>
          <w:szCs w:val="28"/>
        </w:rPr>
      </w:pPr>
      <w:proofErr w:type="spellStart"/>
      <w:r w:rsidRPr="00A65222">
        <w:rPr>
          <w:rFonts w:eastAsia="Calibri"/>
          <w:i/>
          <w:sz w:val="28"/>
          <w:szCs w:val="28"/>
        </w:rPr>
        <w:t>Базавый</w:t>
      </w:r>
      <w:proofErr w:type="spellEnd"/>
      <w:r w:rsidRPr="00A65222">
        <w:rPr>
          <w:rFonts w:eastAsia="Calibri"/>
          <w:i/>
          <w:sz w:val="28"/>
          <w:szCs w:val="28"/>
        </w:rPr>
        <w:t xml:space="preserve"> этап: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70"/>
        </w:tabs>
        <w:spacing w:after="0"/>
        <w:ind w:left="28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объяснительно – иллюстративный метод, суть которого в том, что педагог сообщает готовую информацию различными дидактическими средствами;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70"/>
        </w:tabs>
        <w:spacing w:after="0"/>
        <w:ind w:left="28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наглядный метод – сообщение материала при помощи различных средств наглядности (схем, таблиц и т.д.);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70"/>
        </w:tabs>
        <w:spacing w:after="0"/>
        <w:ind w:left="28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репродуктивный метод, основное назначение которого – формирование навыков и умений</w:t>
      </w:r>
      <w:proofErr w:type="gramStart"/>
      <w:r w:rsidRPr="00A65222">
        <w:rPr>
          <w:rFonts w:eastAsia="Calibri"/>
          <w:sz w:val="28"/>
          <w:szCs w:val="28"/>
        </w:rPr>
        <w:t xml:space="preserve"> ,</w:t>
      </w:r>
      <w:proofErr w:type="gramEnd"/>
      <w:r w:rsidRPr="00A65222">
        <w:rPr>
          <w:rFonts w:eastAsia="Calibri"/>
          <w:sz w:val="28"/>
          <w:szCs w:val="28"/>
        </w:rPr>
        <w:t xml:space="preserve"> использование и применение полученных знаний, т.е. разработка и применение различных упражнений и задач, использования инструкций и программированного обучения;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70"/>
        </w:tabs>
        <w:spacing w:after="0"/>
        <w:ind w:left="28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проблемный метод, суть которого заключается в том, что педагог ставит перед ребенком проблему и сам показывает пути ее решения, возникающие противоречия, а затем анализирует эту проблему совместно с учеником. Назначение этого метода состоит в том, чтобы показать образцы научного познания, научного решения проблем. Ребенок при этом следит за логикой изложения и анализом проблемы, высказывая свое мнение по этому вопросу;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70"/>
        </w:tabs>
        <w:spacing w:after="0"/>
        <w:ind w:left="28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частично – поисковый метод, который используется в целях постепенного приближения ученика к самостоятельному решению исследовательских проблем. Суть его состоит в том, что педагог расчленяет </w:t>
      </w:r>
      <w:r w:rsidRPr="00A65222">
        <w:rPr>
          <w:rFonts w:eastAsia="Calibri"/>
          <w:sz w:val="28"/>
          <w:szCs w:val="28"/>
        </w:rPr>
        <w:lastRenderedPageBreak/>
        <w:t xml:space="preserve">проблемную задачу на </w:t>
      </w:r>
      <w:proofErr w:type="spellStart"/>
      <w:r w:rsidRPr="00A65222">
        <w:rPr>
          <w:rFonts w:eastAsia="Calibri"/>
          <w:sz w:val="28"/>
          <w:szCs w:val="28"/>
        </w:rPr>
        <w:t>подпроблемы</w:t>
      </w:r>
      <w:proofErr w:type="spellEnd"/>
      <w:r w:rsidRPr="00A65222">
        <w:rPr>
          <w:rFonts w:eastAsia="Calibri"/>
          <w:sz w:val="28"/>
          <w:szCs w:val="28"/>
        </w:rPr>
        <w:t>, а ученик осуществляет отдельные шаги поиска ее решений;</w:t>
      </w:r>
    </w:p>
    <w:p w:rsidR="00A65222" w:rsidRPr="00A65222" w:rsidRDefault="00A65222" w:rsidP="00A65222">
      <w:pPr>
        <w:numPr>
          <w:ilvl w:val="0"/>
          <w:numId w:val="45"/>
        </w:numPr>
        <w:tabs>
          <w:tab w:val="clear" w:pos="360"/>
          <w:tab w:val="num" w:pos="70"/>
        </w:tabs>
        <w:spacing w:after="0"/>
        <w:ind w:left="28" w:firstLine="756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элементы </w:t>
      </w:r>
      <w:proofErr w:type="spellStart"/>
      <w:r w:rsidRPr="00A65222">
        <w:rPr>
          <w:rFonts w:eastAsia="Calibri"/>
          <w:sz w:val="28"/>
          <w:szCs w:val="28"/>
        </w:rPr>
        <w:t>креативного</w:t>
      </w:r>
      <w:proofErr w:type="spellEnd"/>
      <w:r w:rsidRPr="00A65222">
        <w:rPr>
          <w:rFonts w:eastAsia="Calibri"/>
          <w:sz w:val="28"/>
          <w:szCs w:val="28"/>
        </w:rPr>
        <w:t xml:space="preserve"> метода, при котором ребенок самостоятельно выполняет какой – либо вид творческой работы, но целостное решение проблемы пока отсутствует.</w:t>
      </w:r>
    </w:p>
    <w:p w:rsidR="00A65222" w:rsidRPr="00A65222" w:rsidRDefault="00A65222" w:rsidP="00A65222">
      <w:pPr>
        <w:spacing w:after="0"/>
        <w:ind w:firstLine="756"/>
        <w:jc w:val="both"/>
        <w:rPr>
          <w:rFonts w:eastAsia="Calibri"/>
          <w:i/>
          <w:sz w:val="28"/>
          <w:szCs w:val="28"/>
        </w:rPr>
      </w:pPr>
      <w:r w:rsidRPr="00A65222">
        <w:rPr>
          <w:rFonts w:eastAsia="Calibri"/>
          <w:i/>
          <w:sz w:val="28"/>
          <w:szCs w:val="28"/>
        </w:rPr>
        <w:t>Основной этап:</w:t>
      </w:r>
    </w:p>
    <w:p w:rsidR="00A65222" w:rsidRPr="00A65222" w:rsidRDefault="00A65222" w:rsidP="00A65222">
      <w:pPr>
        <w:numPr>
          <w:ilvl w:val="0"/>
          <w:numId w:val="51"/>
        </w:numPr>
        <w:spacing w:after="0"/>
        <w:ind w:left="14" w:firstLine="756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A65222">
        <w:rPr>
          <w:rFonts w:eastAsia="Calibri"/>
          <w:sz w:val="28"/>
          <w:szCs w:val="28"/>
        </w:rPr>
        <w:t>поисково</w:t>
      </w:r>
      <w:proofErr w:type="spellEnd"/>
      <w:r w:rsidRPr="00A65222">
        <w:rPr>
          <w:rFonts w:eastAsia="Calibri"/>
          <w:sz w:val="28"/>
          <w:szCs w:val="28"/>
        </w:rPr>
        <w:t xml:space="preserve"> - исследовательский</w:t>
      </w:r>
      <w:proofErr w:type="gramEnd"/>
      <w:r w:rsidRPr="00A65222">
        <w:rPr>
          <w:rFonts w:eastAsia="Calibri"/>
          <w:sz w:val="28"/>
          <w:szCs w:val="28"/>
        </w:rPr>
        <w:t xml:space="preserve"> метод: деятельность ребенка заключается в освоении им приемов самостоятельной постановки проблем, нахождения способов их решения. Сущность этого метода – обеспечение организации поисковой исследовательской деятельности по решению новых для него проблем;</w:t>
      </w:r>
    </w:p>
    <w:p w:rsidR="00A65222" w:rsidRPr="00A65222" w:rsidRDefault="00A65222" w:rsidP="00A65222">
      <w:pPr>
        <w:numPr>
          <w:ilvl w:val="0"/>
          <w:numId w:val="51"/>
        </w:numPr>
        <w:spacing w:after="0"/>
        <w:ind w:left="14" w:firstLine="756"/>
        <w:jc w:val="both"/>
        <w:rPr>
          <w:rFonts w:eastAsia="Calibri"/>
          <w:color w:val="FF0000"/>
          <w:sz w:val="28"/>
          <w:szCs w:val="28"/>
        </w:rPr>
      </w:pPr>
      <w:proofErr w:type="spellStart"/>
      <w:r w:rsidRPr="00A65222">
        <w:rPr>
          <w:rFonts w:eastAsia="Calibri"/>
          <w:sz w:val="28"/>
          <w:szCs w:val="28"/>
        </w:rPr>
        <w:t>креативный</w:t>
      </w:r>
      <w:proofErr w:type="spellEnd"/>
      <w:r w:rsidRPr="00A65222">
        <w:rPr>
          <w:rFonts w:eastAsia="Calibri"/>
          <w:sz w:val="28"/>
          <w:szCs w:val="28"/>
        </w:rPr>
        <w:t xml:space="preserve"> метод способствует формированию у ребенка творческой деятельности, обеспечению условий для реализации осознанных, гибко используемых им знаний, саморазвитие ученика.</w:t>
      </w:r>
    </w:p>
    <w:p w:rsidR="00A65222" w:rsidRPr="00A65222" w:rsidRDefault="00A65222" w:rsidP="00A65222">
      <w:pPr>
        <w:spacing w:after="0"/>
        <w:ind w:firstLine="567"/>
        <w:jc w:val="center"/>
        <w:rPr>
          <w:rFonts w:eastAsia="Calibri"/>
          <w:b/>
          <w:i/>
          <w:sz w:val="28"/>
          <w:szCs w:val="28"/>
        </w:rPr>
      </w:pPr>
      <w:r w:rsidRPr="00A65222">
        <w:rPr>
          <w:rFonts w:eastAsia="Calibri"/>
          <w:b/>
          <w:i/>
          <w:sz w:val="28"/>
          <w:szCs w:val="28"/>
        </w:rPr>
        <w:t>Основные принципы программы: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развивающего обучения (</w:t>
      </w:r>
      <w:proofErr w:type="spellStart"/>
      <w:r w:rsidRPr="00A65222">
        <w:rPr>
          <w:rFonts w:eastAsia="Calibri"/>
          <w:sz w:val="28"/>
          <w:szCs w:val="28"/>
        </w:rPr>
        <w:t>креативности</w:t>
      </w:r>
      <w:proofErr w:type="spellEnd"/>
      <w:r w:rsidRPr="00A65222">
        <w:rPr>
          <w:rFonts w:eastAsia="Calibri"/>
          <w:sz w:val="28"/>
          <w:szCs w:val="28"/>
        </w:rPr>
        <w:t>);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целесообразности;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системности;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целостности педагогического процесса;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научности содержания и методов;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уважения личности ребенка;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учета возрастных и индивидуальных особенностей детей;</w:t>
      </w:r>
    </w:p>
    <w:p w:rsidR="00A65222" w:rsidRPr="00A65222" w:rsidRDefault="00A65222" w:rsidP="00A65222">
      <w:pPr>
        <w:numPr>
          <w:ilvl w:val="0"/>
          <w:numId w:val="52"/>
        </w:numPr>
        <w:spacing w:after="0"/>
        <w:ind w:hanging="433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принцип сочетания педагогического управления с развитием инициативы и самостоятельности учащихся.</w:t>
      </w:r>
    </w:p>
    <w:p w:rsidR="00A65222" w:rsidRPr="00A65222" w:rsidRDefault="00A65222" w:rsidP="00A65222">
      <w:pPr>
        <w:spacing w:after="0"/>
        <w:ind w:left="854" w:firstLine="0"/>
        <w:rPr>
          <w:rFonts w:eastAsia="Calibri"/>
          <w:b/>
          <w:sz w:val="28"/>
          <w:szCs w:val="28"/>
        </w:rPr>
      </w:pPr>
      <w:r w:rsidRPr="00A65222">
        <w:rPr>
          <w:rFonts w:eastAsia="Calibri"/>
          <w:b/>
          <w:sz w:val="28"/>
          <w:szCs w:val="28"/>
        </w:rPr>
        <w:t>Мониторинг оценки результативности реализуемой программы</w:t>
      </w:r>
    </w:p>
    <w:p w:rsidR="00A65222" w:rsidRPr="00A65222" w:rsidRDefault="00A65222" w:rsidP="00A65222">
      <w:pPr>
        <w:pStyle w:val="a4"/>
        <w:numPr>
          <w:ilvl w:val="0"/>
          <w:numId w:val="52"/>
        </w:numPr>
        <w:tabs>
          <w:tab w:val="left" w:pos="8820"/>
        </w:tabs>
        <w:spacing w:after="0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 xml:space="preserve">Диагностика уровня знаний, умений и навыков ребенка, а также </w:t>
      </w:r>
      <w:proofErr w:type="spellStart"/>
      <w:r w:rsidRPr="00A65222">
        <w:rPr>
          <w:rFonts w:eastAsia="Calibri"/>
          <w:sz w:val="28"/>
          <w:szCs w:val="28"/>
        </w:rPr>
        <w:t>сформированность</w:t>
      </w:r>
      <w:proofErr w:type="spellEnd"/>
      <w:r w:rsidRPr="00A65222">
        <w:rPr>
          <w:rFonts w:eastAsia="Calibri"/>
          <w:sz w:val="28"/>
          <w:szCs w:val="28"/>
        </w:rPr>
        <w:t xml:space="preserve"> ключевых компетенций осуществляется регулярно по всем изучаемым образовательным областям и включает следующие параметры: мотивация к знаниям, творческая активность ребенка, рефлексия своей деятельности, достижения учащегося.</w:t>
      </w:r>
    </w:p>
    <w:p w:rsidR="00A65222" w:rsidRPr="00A65222" w:rsidRDefault="00A65222" w:rsidP="00A65222">
      <w:pPr>
        <w:pStyle w:val="a4"/>
        <w:numPr>
          <w:ilvl w:val="0"/>
          <w:numId w:val="52"/>
        </w:numPr>
        <w:spacing w:after="0"/>
        <w:jc w:val="both"/>
        <w:rPr>
          <w:rFonts w:eastAsia="Calibri"/>
          <w:sz w:val="28"/>
          <w:szCs w:val="28"/>
        </w:rPr>
      </w:pPr>
      <w:r w:rsidRPr="00A65222">
        <w:rPr>
          <w:rFonts w:eastAsia="Calibri"/>
          <w:sz w:val="28"/>
          <w:szCs w:val="28"/>
        </w:rPr>
        <w:t>Наряду с этим регулярно отслеживается уровень удовлетворенности  детей и родителей работой школы НОУ.</w:t>
      </w:r>
    </w:p>
    <w:p w:rsidR="009827F0" w:rsidRPr="009827F0" w:rsidRDefault="009827F0" w:rsidP="00A65222">
      <w:pPr>
        <w:shd w:val="clear" w:color="auto" w:fill="FFFFFF"/>
        <w:autoSpaceDE w:val="0"/>
        <w:autoSpaceDN w:val="0"/>
        <w:adjustRightInd w:val="0"/>
        <w:ind w:firstLine="0"/>
        <w:jc w:val="both"/>
      </w:pPr>
    </w:p>
    <w:p w:rsidR="00956BD4" w:rsidRPr="007F78B0" w:rsidRDefault="00956BD4" w:rsidP="009827F0">
      <w:pPr>
        <w:pStyle w:val="a4"/>
        <w:spacing w:after="0"/>
        <w:ind w:firstLine="0"/>
        <w:rPr>
          <w:rFonts w:eastAsia="Times New Roman"/>
          <w:b/>
          <w:sz w:val="32"/>
          <w:szCs w:val="32"/>
        </w:rPr>
      </w:pPr>
      <w:r w:rsidRPr="007F78B0">
        <w:rPr>
          <w:rFonts w:eastAsia="Times New Roman"/>
          <w:b/>
          <w:sz w:val="32"/>
          <w:szCs w:val="32"/>
        </w:rPr>
        <w:t>Особенности организации образовательного процесса</w:t>
      </w:r>
    </w:p>
    <w:p w:rsidR="00956BD4" w:rsidRPr="00956BD4" w:rsidRDefault="00956BD4" w:rsidP="00956BD4">
      <w:pPr>
        <w:spacing w:after="0"/>
        <w:ind w:firstLine="567"/>
        <w:jc w:val="center"/>
        <w:rPr>
          <w:rFonts w:eastAsia="Times New Roman"/>
          <w:b/>
          <w:sz w:val="32"/>
          <w:szCs w:val="32"/>
        </w:rPr>
      </w:pP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образовательного процесса в </w:t>
      </w:r>
      <w:r w:rsidR="003301FD">
        <w:rPr>
          <w:rFonts w:eastAsia="Times New Roman"/>
          <w:sz w:val="28"/>
          <w:szCs w:val="28"/>
        </w:rPr>
        <w:t>ЦДТ</w:t>
      </w:r>
      <w:r>
        <w:rPr>
          <w:rFonts w:eastAsia="Times New Roman"/>
          <w:sz w:val="28"/>
          <w:szCs w:val="28"/>
        </w:rPr>
        <w:t xml:space="preserve"> осуществляется на основе учебного плана, образовательных программ и расписанием занятий, разрабатываемых и утвержденных учреждением самостоятельно.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Образовательный проце</w:t>
      </w:r>
      <w:proofErr w:type="gramStart"/>
      <w:r>
        <w:rPr>
          <w:rFonts w:eastAsia="Times New Roman"/>
          <w:sz w:val="28"/>
          <w:szCs w:val="28"/>
        </w:rPr>
        <w:t>сс стр</w:t>
      </w:r>
      <w:proofErr w:type="gramEnd"/>
      <w:r>
        <w:rPr>
          <w:rFonts w:eastAsia="Times New Roman"/>
          <w:sz w:val="28"/>
          <w:szCs w:val="28"/>
        </w:rPr>
        <w:t>оится на основе уважения человеческого достоинства всех участников образовательного процесса, сотрудничества и свободы развития личности ребенка в соответствии с его индивидуальными способностями и интересами.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Учебный год в </w:t>
      </w:r>
      <w:r w:rsidR="003301FD">
        <w:rPr>
          <w:rFonts w:eastAsia="Times New Roman"/>
          <w:sz w:val="28"/>
          <w:szCs w:val="28"/>
        </w:rPr>
        <w:t>ЦДТ</w:t>
      </w:r>
      <w:r>
        <w:rPr>
          <w:rFonts w:eastAsia="Times New Roman"/>
          <w:sz w:val="28"/>
          <w:szCs w:val="28"/>
        </w:rPr>
        <w:t xml:space="preserve"> начинается с 1 сентября и заканчивается </w:t>
      </w:r>
      <w:r w:rsidR="003301FD">
        <w:rPr>
          <w:rFonts w:eastAsia="Times New Roman"/>
          <w:sz w:val="28"/>
          <w:szCs w:val="28"/>
        </w:rPr>
        <w:t xml:space="preserve">30 </w:t>
      </w:r>
      <w:r>
        <w:rPr>
          <w:rFonts w:eastAsia="Times New Roman"/>
          <w:sz w:val="28"/>
          <w:szCs w:val="28"/>
        </w:rPr>
        <w:t xml:space="preserve">мая. В </w:t>
      </w:r>
      <w:r w:rsidR="003301FD">
        <w:rPr>
          <w:rFonts w:eastAsia="Times New Roman"/>
          <w:sz w:val="28"/>
          <w:szCs w:val="28"/>
        </w:rPr>
        <w:t xml:space="preserve">летнее </w:t>
      </w:r>
      <w:r>
        <w:rPr>
          <w:rFonts w:eastAsia="Times New Roman"/>
          <w:sz w:val="28"/>
          <w:szCs w:val="28"/>
        </w:rPr>
        <w:t xml:space="preserve">каникулярное время проводятся профильные смены на базе загородных лагерей. </w:t>
      </w:r>
      <w:r w:rsidR="003301FD">
        <w:rPr>
          <w:rFonts w:eastAsia="Times New Roman"/>
          <w:sz w:val="28"/>
          <w:szCs w:val="28"/>
        </w:rPr>
        <w:t>В каникулярный период учреждение работает по утвержденной педагогическим советом программе «Каникулы»</w:t>
      </w:r>
      <w:r>
        <w:rPr>
          <w:rFonts w:eastAsia="Times New Roman"/>
          <w:sz w:val="28"/>
          <w:szCs w:val="28"/>
        </w:rPr>
        <w:t>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Численный состав объединения, продолжительность занятий, учебная нагрузка  устанавливается с учетом направленности каждой образовательной программы, вида деятельности, уровня подготовленности, года обучения, возраста воспитанников, наличием условий  (оборудованные рабочие места, наличие необходимой техники и оборудования в мастерских, компьютерных классах, тренажерных залах).</w:t>
      </w:r>
    </w:p>
    <w:p w:rsidR="006C264B" w:rsidRDefault="006C264B" w:rsidP="006C264B">
      <w:pPr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базе учреждения по состоянию на 01.0</w:t>
      </w:r>
      <w:r w:rsidR="00DB4B62">
        <w:rPr>
          <w:rFonts w:eastAsia="Times New Roman"/>
          <w:color w:val="000000"/>
          <w:sz w:val="28"/>
          <w:szCs w:val="28"/>
        </w:rPr>
        <w:t>9.2012 г. функционирует 14</w:t>
      </w:r>
      <w:r>
        <w:rPr>
          <w:rFonts w:eastAsia="Times New Roman"/>
          <w:color w:val="000000"/>
          <w:sz w:val="28"/>
          <w:szCs w:val="28"/>
        </w:rPr>
        <w:t xml:space="preserve"> творческих объединений детей. Это </w:t>
      </w:r>
      <w:r w:rsidR="00DB4B62">
        <w:rPr>
          <w:sz w:val="28"/>
          <w:szCs w:val="28"/>
        </w:rPr>
        <w:t>42</w:t>
      </w:r>
      <w:r>
        <w:rPr>
          <w:sz w:val="28"/>
          <w:szCs w:val="28"/>
        </w:rPr>
        <w:t xml:space="preserve"> учебны</w:t>
      </w:r>
      <w:r w:rsidR="00DB4B62">
        <w:rPr>
          <w:sz w:val="28"/>
          <w:szCs w:val="28"/>
        </w:rPr>
        <w:t>е</w:t>
      </w:r>
      <w:r>
        <w:rPr>
          <w:sz w:val="28"/>
          <w:szCs w:val="28"/>
        </w:rPr>
        <w:t xml:space="preserve"> групп</w:t>
      </w:r>
      <w:r w:rsidR="00DB4B62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="00DB4B62">
        <w:rPr>
          <w:sz w:val="28"/>
          <w:szCs w:val="28"/>
        </w:rPr>
        <w:t>340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Объем учебной нагрузки определен в у</w:t>
      </w:r>
      <w:r>
        <w:rPr>
          <w:rFonts w:eastAsia="Times New Roman"/>
          <w:sz w:val="28"/>
          <w:szCs w:val="28"/>
        </w:rPr>
        <w:t xml:space="preserve">чебном плане </w:t>
      </w:r>
      <w:r w:rsidR="00DB4B62">
        <w:rPr>
          <w:rFonts w:eastAsia="Times New Roman"/>
          <w:sz w:val="28"/>
          <w:szCs w:val="28"/>
        </w:rPr>
        <w:t>ЦДТ</w:t>
      </w:r>
      <w:r>
        <w:rPr>
          <w:rFonts w:eastAsia="Times New Roman"/>
          <w:sz w:val="28"/>
          <w:szCs w:val="28"/>
        </w:rPr>
        <w:t xml:space="preserve">, где в необходимом объеме сохраняется содержание дополнительных образовательных программ, принятых к работе </w:t>
      </w:r>
      <w:proofErr w:type="spellStart"/>
      <w:r>
        <w:rPr>
          <w:rFonts w:eastAsia="Times New Roman"/>
          <w:sz w:val="28"/>
          <w:szCs w:val="28"/>
        </w:rPr>
        <w:t>педколлективом</w:t>
      </w:r>
      <w:proofErr w:type="spellEnd"/>
      <w:r>
        <w:rPr>
          <w:rFonts w:eastAsia="Times New Roman"/>
          <w:sz w:val="28"/>
          <w:szCs w:val="28"/>
        </w:rPr>
        <w:t>. Основной акцент программ сделан на развитие мировоззрения и ключевых жизненных компетенций обучающихся.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Составы воспитанников каждого объединения формируются на постоянной или переменной основе в зависимости от образовательной программы и учебного плана.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зависимости от сложности программы и специфики образовательной деятельности объединения, занятия проводятся со всем составом (сводные), по группам, подгруппам и индивидуально.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Расписание занятий объединений составляется для создания наиболее благоприятного режима труда и отдыха детей администрацией </w:t>
      </w:r>
      <w:r w:rsidR="00DB4B62">
        <w:rPr>
          <w:rFonts w:eastAsia="Times New Roman"/>
          <w:sz w:val="28"/>
          <w:szCs w:val="28"/>
        </w:rPr>
        <w:t>ЦДТ</w:t>
      </w:r>
      <w:r>
        <w:rPr>
          <w:rFonts w:eastAsia="Times New Roman"/>
          <w:sz w:val="28"/>
          <w:szCs w:val="28"/>
        </w:rPr>
        <w:t xml:space="preserve"> с учетом возрастных особенностей детей, установленных санитарных правил и норм. 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Расписание занятий составляется в академических часах. Неиспользованное время перерывов суммируется и используется для выполнения другой педагогической работы в порядке, предусмотренной Правилами внутреннего трудового распорядка </w:t>
      </w:r>
      <w:r w:rsidR="00DB4B62">
        <w:rPr>
          <w:rFonts w:eastAsia="Times New Roman"/>
          <w:sz w:val="28"/>
          <w:szCs w:val="28"/>
        </w:rPr>
        <w:t>ЦДТ</w:t>
      </w:r>
      <w:r>
        <w:rPr>
          <w:rFonts w:eastAsia="Times New Roman"/>
          <w:sz w:val="28"/>
          <w:szCs w:val="28"/>
        </w:rPr>
        <w:t>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академического часа составляет: 4</w:t>
      </w:r>
      <w:r w:rsidR="00DB4B62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минут для обучающихся школьного возраста; 25-30 минут для детей дошкольного возраста.</w:t>
      </w:r>
    </w:p>
    <w:p w:rsidR="006C264B" w:rsidRDefault="006C264B" w:rsidP="006C264B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DB4B62">
        <w:rPr>
          <w:rFonts w:eastAsia="Times New Roman"/>
          <w:sz w:val="28"/>
          <w:szCs w:val="28"/>
        </w:rPr>
        <w:t>ЦДТ</w:t>
      </w:r>
      <w:r>
        <w:rPr>
          <w:rFonts w:eastAsia="Times New Roman"/>
          <w:sz w:val="28"/>
          <w:szCs w:val="28"/>
        </w:rPr>
        <w:t xml:space="preserve"> организуются и проводятся массовые мероприятия, создаются необходимые условия для совместного труда и отдыха детей, родителей (законных представителей).</w:t>
      </w:r>
    </w:p>
    <w:p w:rsidR="006C264B" w:rsidRDefault="006C264B" w:rsidP="006C264B">
      <w:pPr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имеет необходимое кадровое, методическое, материально-техническое обеспечение и  составлен  по каждому объединению в отдельности.</w:t>
      </w:r>
    </w:p>
    <w:p w:rsidR="00895E49" w:rsidRDefault="00895E49" w:rsidP="00DB4B62">
      <w:pPr>
        <w:shd w:val="clear" w:color="auto" w:fill="FFFFFF"/>
        <w:spacing w:after="0"/>
        <w:ind w:firstLine="567"/>
        <w:jc w:val="both"/>
        <w:rPr>
          <w:rFonts w:eastAsia="Times New Roman"/>
          <w:b/>
          <w:bCs/>
          <w:color w:val="009999"/>
          <w:sz w:val="28"/>
          <w:szCs w:val="28"/>
        </w:rPr>
      </w:pPr>
    </w:p>
    <w:p w:rsidR="00895E49" w:rsidRDefault="00895E49" w:rsidP="00DB4B62">
      <w:pPr>
        <w:shd w:val="clear" w:color="auto" w:fill="FFFFFF"/>
        <w:spacing w:after="0"/>
        <w:ind w:firstLine="567"/>
        <w:jc w:val="both"/>
        <w:rPr>
          <w:rFonts w:eastAsia="Times New Roman"/>
          <w:b/>
          <w:bCs/>
          <w:color w:val="009999"/>
          <w:sz w:val="28"/>
          <w:szCs w:val="28"/>
        </w:rPr>
      </w:pPr>
    </w:p>
    <w:p w:rsidR="00895E49" w:rsidRDefault="00895E49" w:rsidP="00DB4B62">
      <w:pPr>
        <w:shd w:val="clear" w:color="auto" w:fill="FFFFFF"/>
        <w:spacing w:after="0"/>
        <w:ind w:firstLine="567"/>
        <w:jc w:val="both"/>
        <w:rPr>
          <w:rFonts w:eastAsia="Times New Roman"/>
          <w:b/>
          <w:bCs/>
          <w:color w:val="009999"/>
          <w:sz w:val="28"/>
          <w:szCs w:val="28"/>
        </w:rPr>
      </w:pPr>
    </w:p>
    <w:p w:rsidR="00895E49" w:rsidRDefault="00895E49" w:rsidP="00DB4B62">
      <w:pPr>
        <w:shd w:val="clear" w:color="auto" w:fill="FFFFFF"/>
        <w:spacing w:after="0"/>
        <w:ind w:firstLine="567"/>
        <w:jc w:val="both"/>
        <w:rPr>
          <w:rFonts w:eastAsia="Times New Roman"/>
          <w:b/>
          <w:bCs/>
          <w:color w:val="009999"/>
          <w:sz w:val="28"/>
          <w:szCs w:val="28"/>
        </w:rPr>
      </w:pPr>
    </w:p>
    <w:p w:rsidR="00E45A19" w:rsidRDefault="00E45A19">
      <w:pPr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br w:type="page"/>
      </w:r>
    </w:p>
    <w:p w:rsidR="00E45A19" w:rsidRDefault="00E45A19" w:rsidP="00E45A19">
      <w:pPr>
        <w:jc w:val="center"/>
        <w:rPr>
          <w:b/>
        </w:rPr>
        <w:sectPr w:rsidR="00E45A19" w:rsidSect="00E23FC2"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:rsidR="00581B6E" w:rsidRPr="009F4C3F" w:rsidRDefault="00581B6E" w:rsidP="00581B6E">
      <w:pPr>
        <w:contextualSpacing/>
        <w:jc w:val="right"/>
      </w:pPr>
      <w:r w:rsidRPr="009F4C3F">
        <w:lastRenderedPageBreak/>
        <w:t>УТВЕРЖДЕН</w:t>
      </w:r>
    </w:p>
    <w:p w:rsidR="00581B6E" w:rsidRPr="009F4C3F" w:rsidRDefault="00581B6E" w:rsidP="00581B6E">
      <w:pPr>
        <w:contextualSpacing/>
        <w:jc w:val="right"/>
      </w:pPr>
      <w:r w:rsidRPr="009F4C3F">
        <w:t>Педагогическим советом ЦДТ</w:t>
      </w:r>
    </w:p>
    <w:p w:rsidR="00581B6E" w:rsidRPr="009F4C3F" w:rsidRDefault="00581B6E" w:rsidP="00581B6E">
      <w:pPr>
        <w:contextualSpacing/>
        <w:jc w:val="right"/>
      </w:pPr>
      <w:r>
        <w:t>03.09.2012</w:t>
      </w:r>
      <w:r w:rsidRPr="009F4C3F">
        <w:t>г.</w:t>
      </w:r>
    </w:p>
    <w:p w:rsidR="00581B6E" w:rsidRPr="0040637D" w:rsidRDefault="00581B6E" w:rsidP="00581B6E">
      <w:pPr>
        <w:contextualSpacing/>
        <w:jc w:val="right"/>
      </w:pPr>
    </w:p>
    <w:p w:rsidR="00581B6E" w:rsidRPr="0040637D" w:rsidRDefault="00581B6E" w:rsidP="00581B6E">
      <w:pPr>
        <w:contextualSpacing/>
        <w:jc w:val="right"/>
      </w:pPr>
    </w:p>
    <w:p w:rsidR="00581B6E" w:rsidRPr="0040637D" w:rsidRDefault="00581B6E" w:rsidP="00581B6E">
      <w:pPr>
        <w:contextualSpacing/>
        <w:jc w:val="right"/>
      </w:pPr>
    </w:p>
    <w:p w:rsidR="00581B6E" w:rsidRPr="0040637D" w:rsidRDefault="00581B6E" w:rsidP="00581B6E">
      <w:pPr>
        <w:contextualSpacing/>
        <w:jc w:val="center"/>
        <w:rPr>
          <w:b/>
          <w:sz w:val="40"/>
          <w:szCs w:val="40"/>
        </w:rPr>
      </w:pP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>УЧЕБНЫЙ  ПЛАН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МБОУ ДОД Тюменцевского районного 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>Центра детского творчества Тюменцевского района Алтайского края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>на 2012 – 2013 учебный год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             Общее количество учащихся:  397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</w:t>
      </w:r>
      <w:r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     </w:t>
      </w:r>
      <w:r w:rsidRPr="00E45A19">
        <w:rPr>
          <w:rFonts w:eastAsia="Times New Roman"/>
          <w:b/>
          <w:sz w:val="40"/>
          <w:szCs w:val="40"/>
          <w:lang w:eastAsia="ru-RU"/>
        </w:rPr>
        <w:t>Общее количество учебных часов: 220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Количество учебных часов </w:t>
      </w:r>
      <w:proofErr w:type="gramStart"/>
      <w:r w:rsidRPr="00E45A19">
        <w:rPr>
          <w:rFonts w:eastAsia="Times New Roman"/>
          <w:b/>
          <w:sz w:val="40"/>
          <w:szCs w:val="40"/>
          <w:lang w:eastAsia="ru-RU"/>
        </w:rPr>
        <w:t>по</w:t>
      </w:r>
      <w:proofErr w:type="gramEnd"/>
      <w:r w:rsidRPr="00E45A19">
        <w:rPr>
          <w:rFonts w:eastAsia="Times New Roman"/>
          <w:b/>
          <w:sz w:val="40"/>
          <w:szCs w:val="40"/>
          <w:lang w:eastAsia="ru-RU"/>
        </w:rPr>
        <w:t xml:space="preserve"> 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</w:t>
      </w:r>
      <w:r>
        <w:rPr>
          <w:rFonts w:eastAsia="Times New Roman"/>
          <w:b/>
          <w:sz w:val="40"/>
          <w:szCs w:val="40"/>
          <w:lang w:eastAsia="ru-RU"/>
        </w:rPr>
        <w:t xml:space="preserve">  </w:t>
      </w: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направлениям деятельности: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             - социально – педагогическое      67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      - научно – техническое         77</w:t>
      </w:r>
    </w:p>
    <w:p w:rsidR="00581B6E" w:rsidRPr="00E45A19" w:rsidRDefault="00581B6E" w:rsidP="00581B6E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            - художественно – эстетическое   48</w:t>
      </w:r>
    </w:p>
    <w:p w:rsidR="00581B6E" w:rsidRDefault="00581B6E" w:rsidP="00581B6E">
      <w:pPr>
        <w:jc w:val="center"/>
        <w:rPr>
          <w:b/>
        </w:rPr>
      </w:pPr>
      <w:r w:rsidRPr="00E45A19">
        <w:rPr>
          <w:rFonts w:eastAsia="Times New Roman"/>
          <w:b/>
          <w:sz w:val="40"/>
          <w:szCs w:val="40"/>
          <w:lang w:eastAsia="ru-RU"/>
        </w:rPr>
        <w:t xml:space="preserve">                                                                                 - </w:t>
      </w:r>
      <w:proofErr w:type="spellStart"/>
      <w:proofErr w:type="gramStart"/>
      <w:r w:rsidRPr="00E45A19">
        <w:rPr>
          <w:rFonts w:eastAsia="Times New Roman"/>
          <w:b/>
          <w:sz w:val="40"/>
          <w:szCs w:val="40"/>
          <w:lang w:eastAsia="ru-RU"/>
        </w:rPr>
        <w:t>физкультурно</w:t>
      </w:r>
      <w:proofErr w:type="spellEnd"/>
      <w:r w:rsidRPr="00E45A19">
        <w:rPr>
          <w:rFonts w:eastAsia="Times New Roman"/>
          <w:b/>
          <w:sz w:val="40"/>
          <w:szCs w:val="40"/>
          <w:lang w:eastAsia="ru-RU"/>
        </w:rPr>
        <w:t xml:space="preserve"> – спортивное</w:t>
      </w:r>
      <w:proofErr w:type="gramEnd"/>
      <w:r w:rsidRPr="00E45A19">
        <w:rPr>
          <w:rFonts w:eastAsia="Times New Roman"/>
          <w:b/>
          <w:sz w:val="40"/>
          <w:szCs w:val="40"/>
          <w:lang w:eastAsia="ru-RU"/>
        </w:rPr>
        <w:t xml:space="preserve">   28</w:t>
      </w:r>
    </w:p>
    <w:p w:rsidR="00E45A19" w:rsidRDefault="00E45A19" w:rsidP="00E45A19">
      <w:pPr>
        <w:jc w:val="center"/>
        <w:rPr>
          <w:b/>
          <w:sz w:val="36"/>
          <w:szCs w:val="36"/>
        </w:rPr>
      </w:pPr>
      <w:r w:rsidRPr="00C562F4">
        <w:rPr>
          <w:b/>
        </w:rPr>
        <w:lastRenderedPageBreak/>
        <w:t>Социально – педагогическое направление</w:t>
      </w:r>
      <w:r w:rsidRPr="00C562F4">
        <w:rPr>
          <w:b/>
          <w:sz w:val="36"/>
          <w:szCs w:val="36"/>
        </w:rPr>
        <w:t xml:space="preserve">  </w:t>
      </w:r>
    </w:p>
    <w:p w:rsidR="00E45A19" w:rsidRPr="00C562F4" w:rsidRDefault="00E45A19" w:rsidP="00E45A19">
      <w:pPr>
        <w:jc w:val="center"/>
        <w:rPr>
          <w:b/>
        </w:rPr>
      </w:pPr>
      <w:r w:rsidRPr="00C562F4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8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371"/>
        <w:gridCol w:w="1464"/>
        <w:gridCol w:w="1800"/>
        <w:gridCol w:w="819"/>
        <w:gridCol w:w="1057"/>
        <w:gridCol w:w="423"/>
        <w:gridCol w:w="613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995"/>
        <w:gridCol w:w="1211"/>
      </w:tblGrid>
      <w:tr w:rsidR="00486ADB" w:rsidRPr="00172760" w:rsidTr="00F513BC">
        <w:trPr>
          <w:tblHeader/>
        </w:trPr>
        <w:tc>
          <w:tcPr>
            <w:tcW w:w="0" w:type="auto"/>
            <w:vMerge w:val="restart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Название 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Детское объединение</w:t>
            </w:r>
          </w:p>
        </w:tc>
        <w:tc>
          <w:tcPr>
            <w:tcW w:w="0" w:type="auto"/>
            <w:vMerge w:val="restart"/>
            <w:vAlign w:val="center"/>
          </w:tcPr>
          <w:p w:rsidR="00E45A19" w:rsidRPr="00C562F4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Учебная дисциплина</w:t>
            </w:r>
          </w:p>
        </w:tc>
        <w:tc>
          <w:tcPr>
            <w:tcW w:w="0" w:type="auto"/>
            <w:vMerge w:val="restart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0" w:type="auto"/>
            <w:vMerge w:val="restart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6098" w:type="dxa"/>
            <w:gridSpan w:val="19"/>
          </w:tcPr>
          <w:p w:rsidR="00E45A19" w:rsidRPr="00C562F4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Количество часов по ступеням и годам обучения</w:t>
            </w:r>
          </w:p>
        </w:tc>
        <w:tc>
          <w:tcPr>
            <w:tcW w:w="995" w:type="dxa"/>
            <w:vMerge w:val="restart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Всего групп</w:t>
            </w:r>
          </w:p>
        </w:tc>
        <w:tc>
          <w:tcPr>
            <w:tcW w:w="1211" w:type="dxa"/>
            <w:vMerge w:val="restart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Общее количество часов</w:t>
            </w:r>
          </w:p>
        </w:tc>
      </w:tr>
      <w:tr w:rsidR="00486ADB" w:rsidRPr="00C562F4" w:rsidTr="00F513BC">
        <w:trPr>
          <w:tblHeader/>
        </w:trPr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  <w:gridSpan w:val="6"/>
          </w:tcPr>
          <w:p w:rsidR="00E45A19" w:rsidRPr="00C562F4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1 ступень</w:t>
            </w:r>
          </w:p>
        </w:tc>
        <w:tc>
          <w:tcPr>
            <w:tcW w:w="0" w:type="auto"/>
            <w:gridSpan w:val="6"/>
          </w:tcPr>
          <w:p w:rsidR="00E45A19" w:rsidRPr="00C562F4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2 ступень</w:t>
            </w:r>
          </w:p>
        </w:tc>
        <w:tc>
          <w:tcPr>
            <w:tcW w:w="0" w:type="auto"/>
            <w:gridSpan w:val="7"/>
          </w:tcPr>
          <w:p w:rsidR="00E45A19" w:rsidRPr="00C562F4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3 ступень</w:t>
            </w:r>
          </w:p>
        </w:tc>
        <w:tc>
          <w:tcPr>
            <w:tcW w:w="995" w:type="dxa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ADB" w:rsidRPr="00C562F4" w:rsidTr="00F513BC">
        <w:trPr>
          <w:tblHeader/>
        </w:trPr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  <w:gridSpan w:val="6"/>
          </w:tcPr>
          <w:p w:rsidR="00E45A19" w:rsidRPr="00C562F4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(5-10 лет)</w:t>
            </w:r>
          </w:p>
        </w:tc>
        <w:tc>
          <w:tcPr>
            <w:tcW w:w="0" w:type="auto"/>
            <w:gridSpan w:val="6"/>
          </w:tcPr>
          <w:p w:rsidR="00E45A19" w:rsidRPr="00C562F4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(10-14 лет)</w:t>
            </w:r>
          </w:p>
        </w:tc>
        <w:tc>
          <w:tcPr>
            <w:tcW w:w="0" w:type="auto"/>
            <w:gridSpan w:val="7"/>
          </w:tcPr>
          <w:p w:rsidR="00E45A19" w:rsidRPr="00C562F4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C562F4">
              <w:rPr>
                <w:b/>
                <w:sz w:val="18"/>
                <w:szCs w:val="18"/>
              </w:rPr>
              <w:t>(14-18 лет)</w:t>
            </w:r>
          </w:p>
        </w:tc>
        <w:tc>
          <w:tcPr>
            <w:tcW w:w="995" w:type="dxa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ADB" w:rsidRPr="00C562F4" w:rsidTr="00F513BC">
        <w:trPr>
          <w:tblHeader/>
        </w:trPr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  <w:r w:rsidRPr="00486A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5" w:type="dxa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Развитие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Школа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ФЭМП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Жулыбина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486ADB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</w:t>
            </w:r>
            <w:r w:rsidR="00E45A19" w:rsidRPr="00486ADB">
              <w:rPr>
                <w:sz w:val="16"/>
                <w:szCs w:val="16"/>
              </w:rPr>
              <w:t>/17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1" w:type="dxa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17</w:t>
            </w: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раннего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Логическое мышление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развития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562F4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C562F4">
              <w:rPr>
                <w:sz w:val="16"/>
                <w:szCs w:val="16"/>
              </w:rPr>
              <w:t xml:space="preserve"> – </w:t>
            </w:r>
            <w:proofErr w:type="spellStart"/>
            <w:r w:rsidRPr="00C562F4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Обучение грамоте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Ознакомление с природой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Ознакомление с физическими явлениями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  <w:r w:rsidRPr="00C562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Default="00E45A19" w:rsidP="00486ADB">
            <w:pPr>
              <w:ind w:firstLine="0"/>
              <w:jc w:val="center"/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ИЗО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  <w:r w:rsidRPr="00C562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Default="00E45A19" w:rsidP="00486ADB">
            <w:pPr>
              <w:ind w:firstLine="0"/>
              <w:jc w:val="center"/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Конструирование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  <w:r w:rsidRPr="00C562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Default="00E45A19" w:rsidP="00486ADB">
            <w:pPr>
              <w:ind w:firstLine="0"/>
              <w:jc w:val="center"/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Сюжетно – ролевая игра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  <w:r w:rsidRPr="00C562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Default="00E45A19" w:rsidP="00486ADB">
            <w:pPr>
              <w:ind w:firstLine="0"/>
              <w:jc w:val="center"/>
            </w:pPr>
            <w:proofErr w:type="spellStart"/>
            <w:r w:rsidRPr="00A078C8">
              <w:rPr>
                <w:sz w:val="16"/>
                <w:szCs w:val="16"/>
              </w:rPr>
              <w:t>Жулыбина</w:t>
            </w:r>
            <w:proofErr w:type="spellEnd"/>
            <w:r w:rsidRPr="00A078C8"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Музыка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Жулыбина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562F4">
              <w:rPr>
                <w:sz w:val="16"/>
                <w:szCs w:val="16"/>
              </w:rPr>
              <w:t>Ин</w:t>
            </w:r>
            <w:proofErr w:type="gramStart"/>
            <w:r w:rsidRPr="00C562F4">
              <w:rPr>
                <w:sz w:val="16"/>
                <w:szCs w:val="16"/>
              </w:rPr>
              <w:t>.я</w:t>
            </w:r>
            <w:proofErr w:type="gramEnd"/>
            <w:r w:rsidRPr="00C562F4">
              <w:rPr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  <w:r w:rsidRPr="00C562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 w:rsidRPr="00C562F4">
              <w:rPr>
                <w:sz w:val="16"/>
                <w:szCs w:val="16"/>
              </w:rPr>
              <w:t>Кузнецова М.Н.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Логопедическая группа</w:t>
            </w:r>
          </w:p>
        </w:tc>
        <w:tc>
          <w:tcPr>
            <w:tcW w:w="0" w:type="auto"/>
            <w:vMerge w:val="restart"/>
            <w:vAlign w:val="center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E45A19" w:rsidRPr="00B06185" w:rsidRDefault="00E45A19" w:rsidP="00486AD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Жулыбина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1/1</w:t>
            </w: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1" w:type="dxa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45A19" w:rsidRPr="00486ADB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86ADB" w:rsidRPr="00C562F4" w:rsidTr="00F513BC">
        <w:tc>
          <w:tcPr>
            <w:tcW w:w="0" w:type="auto"/>
          </w:tcPr>
          <w:p w:rsidR="00E45A19" w:rsidRPr="00C562F4" w:rsidRDefault="00E45A19" w:rsidP="00486AD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45A19" w:rsidRPr="00C562F4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45A19" w:rsidRPr="00C562F4" w:rsidRDefault="00E45A19" w:rsidP="00486A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A19" w:rsidRPr="00C562F4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E45A19" w:rsidRPr="00C562F4" w:rsidRDefault="00E45A19" w:rsidP="00F513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Align w:val="center"/>
          </w:tcPr>
          <w:p w:rsidR="00E45A19" w:rsidRPr="00B06185" w:rsidRDefault="00E45A19" w:rsidP="00F513BC">
            <w:pPr>
              <w:ind w:firstLine="3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</w:tr>
    </w:tbl>
    <w:p w:rsidR="00E45A19" w:rsidRPr="00C562F4" w:rsidRDefault="00E45A19" w:rsidP="00E45A19">
      <w:pPr>
        <w:jc w:val="center"/>
        <w:rPr>
          <w:b/>
        </w:rPr>
      </w:pPr>
    </w:p>
    <w:p w:rsidR="00E45A19" w:rsidRPr="0098347E" w:rsidRDefault="00E45A19" w:rsidP="00F513BC">
      <w:pPr>
        <w:jc w:val="center"/>
        <w:rPr>
          <w:b/>
        </w:rPr>
      </w:pPr>
      <w:r>
        <w:rPr>
          <w:b/>
        </w:rPr>
        <w:br w:type="page"/>
      </w:r>
      <w:r w:rsidRPr="0098347E">
        <w:rPr>
          <w:b/>
        </w:rPr>
        <w:lastRenderedPageBreak/>
        <w:t>Социально – педагогическое направление</w:t>
      </w:r>
    </w:p>
    <w:p w:rsidR="00E45A19" w:rsidRPr="0098347E" w:rsidRDefault="00E45A19" w:rsidP="00E45A19">
      <w:pPr>
        <w:jc w:val="center"/>
        <w:rPr>
          <w:b/>
          <w:sz w:val="36"/>
          <w:szCs w:val="36"/>
        </w:rPr>
      </w:pPr>
      <w:r w:rsidRPr="0098347E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170"/>
        <w:gridCol w:w="1426"/>
        <w:gridCol w:w="2028"/>
        <w:gridCol w:w="675"/>
        <w:gridCol w:w="1250"/>
        <w:gridCol w:w="421"/>
        <w:gridCol w:w="330"/>
        <w:gridCol w:w="389"/>
        <w:gridCol w:w="296"/>
        <w:gridCol w:w="296"/>
        <w:gridCol w:w="296"/>
        <w:gridCol w:w="421"/>
        <w:gridCol w:w="421"/>
        <w:gridCol w:w="301"/>
        <w:gridCol w:w="419"/>
        <w:gridCol w:w="296"/>
        <w:gridCol w:w="301"/>
        <w:gridCol w:w="296"/>
        <w:gridCol w:w="296"/>
        <w:gridCol w:w="421"/>
        <w:gridCol w:w="296"/>
        <w:gridCol w:w="296"/>
        <w:gridCol w:w="296"/>
        <w:gridCol w:w="301"/>
        <w:gridCol w:w="696"/>
        <w:gridCol w:w="1152"/>
      </w:tblGrid>
      <w:tr w:rsidR="00E45A19" w:rsidRPr="00172760" w:rsidTr="00F513BC">
        <w:tc>
          <w:tcPr>
            <w:tcW w:w="396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Название  программы</w:t>
            </w:r>
          </w:p>
        </w:tc>
        <w:tc>
          <w:tcPr>
            <w:tcW w:w="483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Детское объединение</w:t>
            </w:r>
          </w:p>
        </w:tc>
        <w:tc>
          <w:tcPr>
            <w:tcW w:w="686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Учебная дисциплина</w:t>
            </w:r>
          </w:p>
        </w:tc>
        <w:tc>
          <w:tcPr>
            <w:tcW w:w="228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423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2159" w:type="pct"/>
            <w:gridSpan w:val="19"/>
          </w:tcPr>
          <w:p w:rsidR="00E45A19" w:rsidRPr="0098347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Количество часов по ступеням и годам обучения</w:t>
            </w:r>
          </w:p>
        </w:tc>
        <w:tc>
          <w:tcPr>
            <w:tcW w:w="235" w:type="pct"/>
            <w:vMerge w:val="restart"/>
            <w:vAlign w:val="center"/>
          </w:tcPr>
          <w:p w:rsidR="00E45A19" w:rsidRPr="0098347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Всего групп</w:t>
            </w:r>
          </w:p>
        </w:tc>
        <w:tc>
          <w:tcPr>
            <w:tcW w:w="390" w:type="pct"/>
            <w:vMerge w:val="restart"/>
            <w:vAlign w:val="center"/>
          </w:tcPr>
          <w:p w:rsidR="00E45A19" w:rsidRPr="0098347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Общее количество часов</w:t>
            </w:r>
          </w:p>
        </w:tc>
      </w:tr>
      <w:tr w:rsidR="00E45A19" w:rsidRPr="0098347E" w:rsidTr="00F513BC">
        <w:tc>
          <w:tcPr>
            <w:tcW w:w="396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6"/>
          </w:tcPr>
          <w:p w:rsidR="00E45A19" w:rsidRPr="0098347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1 ступень</w:t>
            </w:r>
          </w:p>
        </w:tc>
        <w:tc>
          <w:tcPr>
            <w:tcW w:w="730" w:type="pct"/>
            <w:gridSpan w:val="6"/>
          </w:tcPr>
          <w:p w:rsidR="00E45A19" w:rsidRPr="0098347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2 ступень</w:t>
            </w:r>
          </w:p>
        </w:tc>
        <w:tc>
          <w:tcPr>
            <w:tcW w:w="744" w:type="pct"/>
            <w:gridSpan w:val="7"/>
          </w:tcPr>
          <w:p w:rsidR="00E45A19" w:rsidRPr="0098347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3 ступень</w:t>
            </w:r>
          </w:p>
        </w:tc>
        <w:tc>
          <w:tcPr>
            <w:tcW w:w="235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98347E" w:rsidTr="00F513BC">
        <w:tc>
          <w:tcPr>
            <w:tcW w:w="396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6"/>
          </w:tcPr>
          <w:p w:rsidR="00E45A19" w:rsidRPr="0098347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(5-10 лет)</w:t>
            </w:r>
          </w:p>
        </w:tc>
        <w:tc>
          <w:tcPr>
            <w:tcW w:w="730" w:type="pct"/>
            <w:gridSpan w:val="6"/>
          </w:tcPr>
          <w:p w:rsidR="00E45A19" w:rsidRPr="0098347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(10-14 лет)</w:t>
            </w:r>
          </w:p>
        </w:tc>
        <w:tc>
          <w:tcPr>
            <w:tcW w:w="744" w:type="pct"/>
            <w:gridSpan w:val="7"/>
          </w:tcPr>
          <w:p w:rsidR="00E45A19" w:rsidRPr="0098347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98347E">
              <w:rPr>
                <w:b/>
                <w:sz w:val="18"/>
                <w:szCs w:val="18"/>
              </w:rPr>
              <w:t>(14-18 лет)</w:t>
            </w:r>
          </w:p>
        </w:tc>
        <w:tc>
          <w:tcPr>
            <w:tcW w:w="235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98347E" w:rsidTr="00F513BC">
        <w:tc>
          <w:tcPr>
            <w:tcW w:w="396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</w:t>
            </w:r>
          </w:p>
        </w:tc>
        <w:tc>
          <w:tcPr>
            <w:tcW w:w="11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</w:t>
            </w:r>
          </w:p>
        </w:tc>
        <w:tc>
          <w:tcPr>
            <w:tcW w:w="13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5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6</w:t>
            </w:r>
          </w:p>
        </w:tc>
        <w:tc>
          <w:tcPr>
            <w:tcW w:w="14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</w:t>
            </w:r>
          </w:p>
        </w:tc>
        <w:tc>
          <w:tcPr>
            <w:tcW w:w="14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3</w:t>
            </w:r>
          </w:p>
        </w:tc>
        <w:tc>
          <w:tcPr>
            <w:tcW w:w="14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5</w:t>
            </w:r>
          </w:p>
        </w:tc>
        <w:tc>
          <w:tcPr>
            <w:tcW w:w="10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6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</w:t>
            </w:r>
          </w:p>
        </w:tc>
        <w:tc>
          <w:tcPr>
            <w:tcW w:w="142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5</w:t>
            </w:r>
          </w:p>
        </w:tc>
        <w:tc>
          <w:tcPr>
            <w:tcW w:w="100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6</w:t>
            </w:r>
          </w:p>
        </w:tc>
        <w:tc>
          <w:tcPr>
            <w:tcW w:w="101" w:type="pct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7</w:t>
            </w:r>
          </w:p>
        </w:tc>
        <w:tc>
          <w:tcPr>
            <w:tcW w:w="235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98347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98347E" w:rsidTr="00F513BC">
        <w:trPr>
          <w:trHeight w:val="570"/>
        </w:trPr>
        <w:tc>
          <w:tcPr>
            <w:tcW w:w="396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r w:rsidRPr="0098347E">
              <w:rPr>
                <w:sz w:val="16"/>
                <w:szCs w:val="16"/>
              </w:rPr>
              <w:t>От творческой мастерской до академии самопознания</w:t>
            </w:r>
          </w:p>
        </w:tc>
        <w:tc>
          <w:tcPr>
            <w:tcW w:w="483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r w:rsidRPr="0098347E">
              <w:rPr>
                <w:sz w:val="16"/>
                <w:szCs w:val="16"/>
              </w:rPr>
              <w:t>Школа русской словесности и журналистики</w:t>
            </w:r>
          </w:p>
        </w:tc>
        <w:tc>
          <w:tcPr>
            <w:tcW w:w="686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r w:rsidRPr="0098347E">
              <w:rPr>
                <w:sz w:val="16"/>
                <w:szCs w:val="16"/>
              </w:rPr>
              <w:t>Основы речевой коммуникации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Н.В.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10</w:t>
            </w:r>
          </w:p>
        </w:tc>
      </w:tr>
      <w:tr w:rsidR="00E45A19" w:rsidRPr="0098347E" w:rsidTr="00F513BC">
        <w:trPr>
          <w:trHeight w:val="335"/>
        </w:trPr>
        <w:tc>
          <w:tcPr>
            <w:tcW w:w="396" w:type="pct"/>
            <w:vMerge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  <w:vMerge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E45A19" w:rsidRPr="0071047D" w:rsidRDefault="00E45A19" w:rsidP="00581B6E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Паташева</w:t>
            </w:r>
            <w:proofErr w:type="spellEnd"/>
            <w:r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2/4</w:t>
            </w:r>
          </w:p>
        </w:tc>
        <w:tc>
          <w:tcPr>
            <w:tcW w:w="11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2/4</w:t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2/6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  <w:r w:rsidRPr="00486ADB">
              <w:rPr>
                <w:sz w:val="16"/>
                <w:szCs w:val="16"/>
              </w:rPr>
              <w:t>1/6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</w:tcBorders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r w:rsidRPr="0098347E">
              <w:rPr>
                <w:sz w:val="16"/>
                <w:szCs w:val="16"/>
              </w:rPr>
              <w:t>Журналистская практика</w:t>
            </w:r>
          </w:p>
        </w:tc>
        <w:tc>
          <w:tcPr>
            <w:tcW w:w="228" w:type="pct"/>
            <w:tcBorders>
              <w:bottom w:val="single" w:sz="6" w:space="0" w:color="000080"/>
            </w:tcBorders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423" w:type="pct"/>
            <w:tcBorders>
              <w:bottom w:val="single" w:sz="6" w:space="0" w:color="000080"/>
            </w:tcBorders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r w:rsidRPr="0098347E">
              <w:rPr>
                <w:sz w:val="16"/>
                <w:szCs w:val="16"/>
              </w:rPr>
              <w:t>Татаринцева Л.Ю.</w:t>
            </w:r>
          </w:p>
        </w:tc>
        <w:tc>
          <w:tcPr>
            <w:tcW w:w="142" w:type="pc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</w:t>
            </w: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  <w:vMerge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6" w:space="0" w:color="000080"/>
            </w:tcBorders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23" w:type="pct"/>
            <w:tcBorders>
              <w:bottom w:val="single" w:sz="6" w:space="0" w:color="000080"/>
            </w:tcBorders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proofErr w:type="spellStart"/>
            <w:r w:rsidRPr="0098347E">
              <w:rPr>
                <w:sz w:val="16"/>
                <w:szCs w:val="16"/>
              </w:rPr>
              <w:t>Щучинова</w:t>
            </w:r>
            <w:proofErr w:type="spellEnd"/>
            <w:r w:rsidRPr="0098347E">
              <w:rPr>
                <w:sz w:val="16"/>
                <w:szCs w:val="16"/>
              </w:rPr>
              <w:t xml:space="preserve"> И.А..</w:t>
            </w:r>
          </w:p>
        </w:tc>
        <w:tc>
          <w:tcPr>
            <w:tcW w:w="142" w:type="pc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  <w:vMerge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Поташева</w:t>
            </w:r>
            <w:proofErr w:type="spellEnd"/>
            <w:r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4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  <w:vMerge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23" w:type="pct"/>
            <w:vAlign w:val="center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Мерц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4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Информационная культура</w:t>
            </w: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423" w:type="pct"/>
            <w:vAlign w:val="center"/>
          </w:tcPr>
          <w:p w:rsidR="00E45A19" w:rsidRPr="0098347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98347E">
              <w:rPr>
                <w:sz w:val="16"/>
                <w:szCs w:val="16"/>
              </w:rPr>
              <w:t>Мерц</w:t>
            </w:r>
            <w:proofErr w:type="spellEnd"/>
            <w:r w:rsidRPr="0098347E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4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486ADB" w:rsidRDefault="00E45A19" w:rsidP="00486AD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6</w:t>
            </w: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98347E" w:rsidTr="00F513BC">
        <w:tc>
          <w:tcPr>
            <w:tcW w:w="39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E45A19" w:rsidRPr="0098347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34</w:t>
            </w:r>
          </w:p>
        </w:tc>
      </w:tr>
    </w:tbl>
    <w:p w:rsidR="00E45A19" w:rsidRPr="0098347E" w:rsidRDefault="00E45A19" w:rsidP="00E45A19">
      <w:pPr>
        <w:jc w:val="center"/>
        <w:rPr>
          <w:b/>
        </w:rPr>
      </w:pPr>
    </w:p>
    <w:p w:rsidR="00E45A19" w:rsidRPr="0011071A" w:rsidRDefault="00E45A19" w:rsidP="00E45A19">
      <w:pPr>
        <w:jc w:val="center"/>
        <w:rPr>
          <w:b/>
        </w:rPr>
      </w:pPr>
      <w:r w:rsidRPr="0011071A">
        <w:rPr>
          <w:b/>
        </w:rPr>
        <w:lastRenderedPageBreak/>
        <w:t>Социально – педагогическое направление</w:t>
      </w:r>
    </w:p>
    <w:p w:rsidR="00E45A19" w:rsidRPr="0011071A" w:rsidRDefault="00E45A19" w:rsidP="00E45A19">
      <w:pPr>
        <w:jc w:val="center"/>
        <w:rPr>
          <w:b/>
          <w:sz w:val="36"/>
          <w:szCs w:val="36"/>
        </w:rPr>
      </w:pPr>
      <w:r w:rsidRPr="0011071A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168"/>
        <w:gridCol w:w="1460"/>
        <w:gridCol w:w="2057"/>
        <w:gridCol w:w="675"/>
        <w:gridCol w:w="1129"/>
        <w:gridCol w:w="366"/>
        <w:gridCol w:w="304"/>
        <w:gridCol w:w="472"/>
        <w:gridCol w:w="304"/>
        <w:gridCol w:w="296"/>
        <w:gridCol w:w="298"/>
        <w:gridCol w:w="307"/>
        <w:gridCol w:w="410"/>
        <w:gridCol w:w="296"/>
        <w:gridCol w:w="611"/>
        <w:gridCol w:w="308"/>
        <w:gridCol w:w="311"/>
        <w:gridCol w:w="308"/>
        <w:gridCol w:w="308"/>
        <w:gridCol w:w="308"/>
        <w:gridCol w:w="308"/>
        <w:gridCol w:w="308"/>
        <w:gridCol w:w="308"/>
        <w:gridCol w:w="313"/>
        <w:gridCol w:w="701"/>
        <w:gridCol w:w="1152"/>
      </w:tblGrid>
      <w:tr w:rsidR="00E45A19" w:rsidRPr="00172760" w:rsidTr="00F513BC">
        <w:tc>
          <w:tcPr>
            <w:tcW w:w="395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Название  программы</w:t>
            </w:r>
          </w:p>
        </w:tc>
        <w:tc>
          <w:tcPr>
            <w:tcW w:w="494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Детское объединение</w:t>
            </w:r>
          </w:p>
        </w:tc>
        <w:tc>
          <w:tcPr>
            <w:tcW w:w="696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Учебная дисциплина</w:t>
            </w:r>
          </w:p>
        </w:tc>
        <w:tc>
          <w:tcPr>
            <w:tcW w:w="228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382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2178" w:type="pct"/>
            <w:gridSpan w:val="19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Количество часов по ступеням и годам обучения</w:t>
            </w:r>
          </w:p>
        </w:tc>
        <w:tc>
          <w:tcPr>
            <w:tcW w:w="237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Всего групп</w:t>
            </w:r>
          </w:p>
        </w:tc>
        <w:tc>
          <w:tcPr>
            <w:tcW w:w="390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Общее количество часов</w:t>
            </w:r>
          </w:p>
        </w:tc>
      </w:tr>
      <w:tr w:rsidR="00E45A19" w:rsidRPr="0011071A" w:rsidTr="00F513BC">
        <w:tc>
          <w:tcPr>
            <w:tcW w:w="395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1 ступень</w:t>
            </w:r>
          </w:p>
        </w:tc>
        <w:tc>
          <w:tcPr>
            <w:tcW w:w="758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2 ступень</w:t>
            </w:r>
          </w:p>
        </w:tc>
        <w:tc>
          <w:tcPr>
            <w:tcW w:w="729" w:type="pct"/>
            <w:gridSpan w:val="7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3 ступень</w:t>
            </w:r>
          </w:p>
        </w:tc>
        <w:tc>
          <w:tcPr>
            <w:tcW w:w="23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11071A" w:rsidTr="00F513BC">
        <w:tc>
          <w:tcPr>
            <w:tcW w:w="395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(5-10 лет)</w:t>
            </w:r>
          </w:p>
        </w:tc>
        <w:tc>
          <w:tcPr>
            <w:tcW w:w="758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(10-14 лет)</w:t>
            </w:r>
          </w:p>
        </w:tc>
        <w:tc>
          <w:tcPr>
            <w:tcW w:w="729" w:type="pct"/>
            <w:gridSpan w:val="7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18"/>
                <w:szCs w:val="18"/>
              </w:rPr>
            </w:pPr>
            <w:r w:rsidRPr="0011071A">
              <w:rPr>
                <w:b/>
                <w:sz w:val="18"/>
                <w:szCs w:val="18"/>
              </w:rPr>
              <w:t>(14-18 лет)</w:t>
            </w:r>
          </w:p>
        </w:tc>
        <w:tc>
          <w:tcPr>
            <w:tcW w:w="23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11071A" w:rsidTr="00F513BC">
        <w:tc>
          <w:tcPr>
            <w:tcW w:w="395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7</w:t>
            </w:r>
          </w:p>
        </w:tc>
        <w:tc>
          <w:tcPr>
            <w:tcW w:w="23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11071A" w:rsidTr="00F513BC">
        <w:tc>
          <w:tcPr>
            <w:tcW w:w="395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Сотвори себя</w:t>
            </w:r>
          </w:p>
        </w:tc>
        <w:tc>
          <w:tcPr>
            <w:tcW w:w="494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Школа творческой реабилитации детей с ограниченными возможностями здоровья</w:t>
            </w:r>
          </w:p>
        </w:tc>
        <w:tc>
          <w:tcPr>
            <w:tcW w:w="696" w:type="pct"/>
            <w:tcBorders>
              <w:top w:val="single" w:sz="6" w:space="0" w:color="000080"/>
              <w:bottom w:val="single" w:sz="4" w:space="0" w:color="auto"/>
            </w:tcBorders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Творческая реабилитация</w:t>
            </w:r>
          </w:p>
        </w:tc>
        <w:tc>
          <w:tcPr>
            <w:tcW w:w="228" w:type="pct"/>
            <w:tcBorders>
              <w:top w:val="single" w:sz="6" w:space="0" w:color="000080"/>
              <w:bottom w:val="single" w:sz="4" w:space="0" w:color="auto"/>
            </w:tcBorders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15</w:t>
            </w:r>
          </w:p>
        </w:tc>
        <w:tc>
          <w:tcPr>
            <w:tcW w:w="382" w:type="pct"/>
            <w:tcBorders>
              <w:top w:val="single" w:sz="6" w:space="0" w:color="000080"/>
              <w:bottom w:val="single" w:sz="4" w:space="0" w:color="auto"/>
            </w:tcBorders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1071A">
              <w:rPr>
                <w:sz w:val="16"/>
                <w:szCs w:val="16"/>
              </w:rPr>
              <w:t>Несынова</w:t>
            </w:r>
            <w:proofErr w:type="spellEnd"/>
            <w:r w:rsidRPr="0011071A">
              <w:rPr>
                <w:sz w:val="16"/>
                <w:szCs w:val="16"/>
              </w:rPr>
              <w:t xml:space="preserve"> В.Н.</w:t>
            </w: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1/15</w:t>
            </w: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15</w:t>
            </w:r>
          </w:p>
        </w:tc>
      </w:tr>
      <w:tr w:rsidR="00E45A19" w:rsidRPr="0011071A" w:rsidTr="00F513BC">
        <w:tc>
          <w:tcPr>
            <w:tcW w:w="395" w:type="pct"/>
            <w:vMerge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Merge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9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9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9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395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9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</w:tr>
      <w:tr w:rsidR="00E45A19" w:rsidRPr="00F513BC" w:rsidTr="00F513BC">
        <w:tc>
          <w:tcPr>
            <w:tcW w:w="395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94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E45A19" w:rsidRPr="0011071A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15</w:t>
            </w:r>
          </w:p>
        </w:tc>
      </w:tr>
    </w:tbl>
    <w:p w:rsidR="00E45A19" w:rsidRPr="00581B6E" w:rsidRDefault="00E45A19" w:rsidP="00581B6E">
      <w:pPr>
        <w:ind w:firstLine="0"/>
        <w:rPr>
          <w:sz w:val="16"/>
          <w:szCs w:val="16"/>
        </w:rPr>
      </w:pPr>
    </w:p>
    <w:p w:rsidR="00E45A19" w:rsidRPr="0011071A" w:rsidRDefault="00E45A19" w:rsidP="00E45A19">
      <w:pPr>
        <w:jc w:val="center"/>
        <w:rPr>
          <w:b/>
        </w:rPr>
      </w:pPr>
      <w:r w:rsidRPr="0011071A">
        <w:rPr>
          <w:b/>
        </w:rPr>
        <w:lastRenderedPageBreak/>
        <w:t>Художественно – эстетическое направление</w:t>
      </w:r>
    </w:p>
    <w:p w:rsidR="00E45A19" w:rsidRPr="0011071A" w:rsidRDefault="00E45A19" w:rsidP="00E45A19">
      <w:pPr>
        <w:jc w:val="center"/>
        <w:rPr>
          <w:b/>
          <w:sz w:val="36"/>
          <w:szCs w:val="36"/>
        </w:rPr>
      </w:pPr>
      <w:r w:rsidRPr="0011071A">
        <w:rPr>
          <w:b/>
          <w:sz w:val="36"/>
          <w:szCs w:val="36"/>
        </w:rPr>
        <w:t xml:space="preserve">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498"/>
        <w:gridCol w:w="1438"/>
        <w:gridCol w:w="1314"/>
        <w:gridCol w:w="809"/>
        <w:gridCol w:w="1314"/>
        <w:gridCol w:w="421"/>
        <w:gridCol w:w="350"/>
        <w:gridCol w:w="296"/>
        <w:gridCol w:w="296"/>
        <w:gridCol w:w="296"/>
        <w:gridCol w:w="296"/>
        <w:gridCol w:w="421"/>
        <w:gridCol w:w="421"/>
        <w:gridCol w:w="421"/>
        <w:gridCol w:w="300"/>
        <w:gridCol w:w="301"/>
        <w:gridCol w:w="296"/>
        <w:gridCol w:w="421"/>
        <w:gridCol w:w="418"/>
        <w:gridCol w:w="296"/>
        <w:gridCol w:w="301"/>
        <w:gridCol w:w="301"/>
        <w:gridCol w:w="301"/>
        <w:gridCol w:w="301"/>
        <w:gridCol w:w="807"/>
        <w:gridCol w:w="1152"/>
      </w:tblGrid>
      <w:tr w:rsidR="00E45A19" w:rsidRPr="00172760" w:rsidTr="00F513BC">
        <w:trPr>
          <w:tblHeader/>
        </w:trPr>
        <w:tc>
          <w:tcPr>
            <w:tcW w:w="519" w:type="pct"/>
            <w:vMerge w:val="restar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81B6E">
              <w:rPr>
                <w:b/>
                <w:sz w:val="18"/>
                <w:szCs w:val="18"/>
              </w:rPr>
              <w:t>Название  программы</w:t>
            </w:r>
          </w:p>
        </w:tc>
        <w:tc>
          <w:tcPr>
            <w:tcW w:w="486" w:type="pct"/>
            <w:vMerge w:val="restar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81B6E">
              <w:rPr>
                <w:b/>
                <w:sz w:val="18"/>
                <w:szCs w:val="18"/>
              </w:rPr>
              <w:t>Детское объединение</w:t>
            </w:r>
          </w:p>
        </w:tc>
        <w:tc>
          <w:tcPr>
            <w:tcW w:w="457" w:type="pct"/>
            <w:vMerge w:val="restar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81B6E">
              <w:rPr>
                <w:b/>
                <w:sz w:val="18"/>
                <w:szCs w:val="18"/>
              </w:rPr>
              <w:t>Учебная дисциплина</w:t>
            </w:r>
          </w:p>
        </w:tc>
        <w:tc>
          <w:tcPr>
            <w:tcW w:w="286" w:type="pct"/>
            <w:vMerge w:val="restar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81B6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457" w:type="pct"/>
            <w:vMerge w:val="restar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581B6E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2113" w:type="pct"/>
            <w:gridSpan w:val="19"/>
            <w:vAlign w:val="center"/>
          </w:tcPr>
          <w:p w:rsidR="00E45A19" w:rsidRPr="00172760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72760">
              <w:rPr>
                <w:b/>
                <w:sz w:val="18"/>
                <w:szCs w:val="18"/>
              </w:rPr>
              <w:t>Количество часов по ступеням и годам обучения</w:t>
            </w:r>
          </w:p>
        </w:tc>
        <w:tc>
          <w:tcPr>
            <w:tcW w:w="285" w:type="pct"/>
            <w:vMerge w:val="restart"/>
            <w:vAlign w:val="center"/>
          </w:tcPr>
          <w:p w:rsidR="00E45A19" w:rsidRPr="00172760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72760">
              <w:rPr>
                <w:b/>
                <w:sz w:val="18"/>
                <w:szCs w:val="18"/>
              </w:rPr>
              <w:t>Всего групп</w:t>
            </w:r>
          </w:p>
        </w:tc>
        <w:tc>
          <w:tcPr>
            <w:tcW w:w="398" w:type="pct"/>
            <w:vMerge w:val="restart"/>
            <w:vAlign w:val="center"/>
          </w:tcPr>
          <w:p w:rsidR="00E45A19" w:rsidRPr="00172760" w:rsidRDefault="00E45A19" w:rsidP="00F513B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172760">
              <w:rPr>
                <w:b/>
                <w:sz w:val="18"/>
                <w:szCs w:val="18"/>
              </w:rPr>
              <w:t>Общее количество часов</w:t>
            </w:r>
          </w:p>
        </w:tc>
      </w:tr>
      <w:tr w:rsidR="00E45A19" w:rsidRPr="0011071A" w:rsidTr="00F513BC">
        <w:trPr>
          <w:tblHeader/>
        </w:trPr>
        <w:tc>
          <w:tcPr>
            <w:tcW w:w="519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  <w:r w:rsidRPr="0011071A">
              <w:rPr>
                <w:b/>
                <w:sz w:val="20"/>
                <w:szCs w:val="20"/>
              </w:rPr>
              <w:t>1 ступень</w:t>
            </w:r>
          </w:p>
        </w:tc>
        <w:tc>
          <w:tcPr>
            <w:tcW w:w="646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  <w:r w:rsidRPr="0011071A">
              <w:rPr>
                <w:b/>
                <w:sz w:val="20"/>
                <w:szCs w:val="20"/>
              </w:rPr>
              <w:t>2 ступень</w:t>
            </w:r>
          </w:p>
        </w:tc>
        <w:tc>
          <w:tcPr>
            <w:tcW w:w="839" w:type="pct"/>
            <w:gridSpan w:val="7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  <w:r w:rsidRPr="0011071A">
              <w:rPr>
                <w:b/>
                <w:sz w:val="20"/>
                <w:szCs w:val="20"/>
              </w:rPr>
              <w:t>3 ступень</w:t>
            </w:r>
          </w:p>
        </w:tc>
        <w:tc>
          <w:tcPr>
            <w:tcW w:w="285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11071A" w:rsidTr="00F513BC">
        <w:trPr>
          <w:tblHeader/>
        </w:trPr>
        <w:tc>
          <w:tcPr>
            <w:tcW w:w="519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  <w:r w:rsidRPr="0011071A">
              <w:rPr>
                <w:b/>
                <w:sz w:val="20"/>
                <w:szCs w:val="20"/>
              </w:rPr>
              <w:t>(5-10 лет)</w:t>
            </w:r>
          </w:p>
        </w:tc>
        <w:tc>
          <w:tcPr>
            <w:tcW w:w="646" w:type="pct"/>
            <w:gridSpan w:val="6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  <w:r w:rsidRPr="0011071A">
              <w:rPr>
                <w:b/>
                <w:sz w:val="20"/>
                <w:szCs w:val="20"/>
              </w:rPr>
              <w:t>(10-14 лет)</w:t>
            </w:r>
          </w:p>
        </w:tc>
        <w:tc>
          <w:tcPr>
            <w:tcW w:w="839" w:type="pct"/>
            <w:gridSpan w:val="7"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  <w:r w:rsidRPr="0011071A">
              <w:rPr>
                <w:b/>
                <w:sz w:val="20"/>
                <w:szCs w:val="20"/>
              </w:rPr>
              <w:t>(14-18 лет)</w:t>
            </w:r>
          </w:p>
        </w:tc>
        <w:tc>
          <w:tcPr>
            <w:tcW w:w="285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11071A" w:rsidTr="00F513BC">
        <w:trPr>
          <w:tblHeader/>
        </w:trPr>
        <w:tc>
          <w:tcPr>
            <w:tcW w:w="519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7</w:t>
            </w:r>
          </w:p>
        </w:tc>
        <w:tc>
          <w:tcPr>
            <w:tcW w:w="285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:rsidR="00E45A19" w:rsidRPr="0011071A" w:rsidRDefault="00E45A19" w:rsidP="00F513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11071A" w:rsidTr="00F513BC">
        <w:trPr>
          <w:trHeight w:val="577"/>
        </w:trPr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Составительская программа театральной студии</w:t>
            </w:r>
          </w:p>
        </w:tc>
        <w:tc>
          <w:tcPr>
            <w:tcW w:w="486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Театральная студия</w:t>
            </w:r>
          </w:p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«Малышок»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2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Жулыбина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1</w:t>
            </w: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2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23630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23630">
              <w:rPr>
                <w:sz w:val="16"/>
                <w:szCs w:val="16"/>
              </w:rPr>
              <w:t>Составительская программа театральной студии</w:t>
            </w:r>
          </w:p>
        </w:tc>
        <w:tc>
          <w:tcPr>
            <w:tcW w:w="486" w:type="pct"/>
            <w:vAlign w:val="center"/>
          </w:tcPr>
          <w:p w:rsidR="00E45A19" w:rsidRPr="00123630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23630">
              <w:rPr>
                <w:sz w:val="16"/>
                <w:szCs w:val="16"/>
              </w:rPr>
              <w:t>Театральная студия «Улей»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Медведева Г.И.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Вязание</w:t>
            </w: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 xml:space="preserve">Учебная группа </w:t>
            </w:r>
            <w:r>
              <w:rPr>
                <w:sz w:val="16"/>
                <w:szCs w:val="16"/>
              </w:rPr>
              <w:t>«В</w:t>
            </w:r>
            <w:r w:rsidRPr="0011071A">
              <w:rPr>
                <w:sz w:val="16"/>
                <w:szCs w:val="16"/>
              </w:rPr>
              <w:t>язани</w:t>
            </w:r>
            <w:r>
              <w:rPr>
                <w:sz w:val="16"/>
                <w:szCs w:val="16"/>
              </w:rPr>
              <w:t>е»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6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1071A">
              <w:rPr>
                <w:sz w:val="16"/>
                <w:szCs w:val="16"/>
              </w:rPr>
              <w:t>Несынова</w:t>
            </w:r>
            <w:proofErr w:type="spellEnd"/>
            <w:r w:rsidRPr="0011071A">
              <w:rPr>
                <w:sz w:val="16"/>
                <w:szCs w:val="16"/>
              </w:rPr>
              <w:t xml:space="preserve"> В.Н.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1/6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1</w:t>
            </w: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6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7542F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Сувенир</w:t>
            </w: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Учебная группа «</w:t>
            </w:r>
            <w:r>
              <w:rPr>
                <w:sz w:val="16"/>
                <w:szCs w:val="16"/>
              </w:rPr>
              <w:t>Дизайн изготовления сувениров</w:t>
            </w:r>
            <w:r w:rsidRPr="0011071A">
              <w:rPr>
                <w:sz w:val="16"/>
                <w:szCs w:val="16"/>
              </w:rPr>
              <w:t>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6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1071A">
              <w:rPr>
                <w:sz w:val="16"/>
                <w:szCs w:val="16"/>
              </w:rPr>
              <w:t>Несынова</w:t>
            </w:r>
            <w:proofErr w:type="spellEnd"/>
            <w:r w:rsidRPr="0011071A">
              <w:rPr>
                <w:sz w:val="16"/>
                <w:szCs w:val="16"/>
              </w:rPr>
              <w:t xml:space="preserve"> В.Н.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1\6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1</w:t>
            </w: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6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Букет</w:t>
            </w: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«Букет»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Животикова</w:t>
            </w:r>
            <w:proofErr w:type="spellEnd"/>
            <w:r>
              <w:rPr>
                <w:sz w:val="16"/>
                <w:szCs w:val="16"/>
              </w:rPr>
              <w:t xml:space="preserve"> Т.И.</w:t>
            </w: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Волшебный мир дерева</w:t>
            </w: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 xml:space="preserve">Учебная группа </w:t>
            </w:r>
            <w:r>
              <w:rPr>
                <w:sz w:val="16"/>
                <w:szCs w:val="16"/>
              </w:rPr>
              <w:t>«Х</w:t>
            </w:r>
            <w:r w:rsidRPr="0011071A">
              <w:rPr>
                <w:sz w:val="16"/>
                <w:szCs w:val="16"/>
              </w:rPr>
              <w:t>удожественн</w:t>
            </w:r>
            <w:r>
              <w:rPr>
                <w:sz w:val="16"/>
                <w:szCs w:val="16"/>
              </w:rPr>
              <w:t>ая</w:t>
            </w:r>
            <w:r w:rsidRPr="0011071A">
              <w:rPr>
                <w:sz w:val="16"/>
                <w:szCs w:val="16"/>
              </w:rPr>
              <w:t xml:space="preserve"> обработки </w:t>
            </w:r>
            <w:r w:rsidRPr="0011071A">
              <w:rPr>
                <w:sz w:val="16"/>
                <w:szCs w:val="16"/>
              </w:rPr>
              <w:lastRenderedPageBreak/>
              <w:t>древесины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lastRenderedPageBreak/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lastRenderedPageBreak/>
              <w:t>Малыгин В.Н.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1071A">
              <w:rPr>
                <w:sz w:val="16"/>
                <w:szCs w:val="16"/>
              </w:rPr>
              <w:t>/6</w:t>
            </w:r>
          </w:p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1\6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12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F513BC" w:rsidTr="00F513BC">
        <w:tc>
          <w:tcPr>
            <w:tcW w:w="519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Дизайн одежды</w:t>
            </w:r>
          </w:p>
        </w:tc>
        <w:tc>
          <w:tcPr>
            <w:tcW w:w="486" w:type="pct"/>
            <w:vMerge w:val="restar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</w:t>
            </w:r>
          </w:p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«Мастерица»</w:t>
            </w:r>
          </w:p>
        </w:tc>
        <w:tc>
          <w:tcPr>
            <w:tcW w:w="457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1071A"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Merge w:val="restar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57" w:type="pct"/>
            <w:vMerge w:val="restar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Понкрашина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2/4</w:t>
            </w: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8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8</w:t>
            </w:r>
          </w:p>
        </w:tc>
      </w:tr>
      <w:tr w:rsidR="00E45A19" w:rsidRPr="0011071A" w:rsidTr="00F513BC">
        <w:tc>
          <w:tcPr>
            <w:tcW w:w="519" w:type="pct"/>
            <w:vMerge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Merge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 черно-белой фотографии</w:t>
            </w:r>
          </w:p>
        </w:tc>
        <w:tc>
          <w:tcPr>
            <w:tcW w:w="486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«Юный фотограф»</w:t>
            </w:r>
          </w:p>
        </w:tc>
        <w:tc>
          <w:tcPr>
            <w:tcW w:w="457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Комплексное занятие</w:t>
            </w: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457" w:type="pct"/>
            <w:vAlign w:val="center"/>
          </w:tcPr>
          <w:p w:rsidR="00E45A19" w:rsidRPr="00123630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23630">
              <w:rPr>
                <w:sz w:val="16"/>
                <w:szCs w:val="16"/>
              </w:rPr>
              <w:t>Позднякова А.Н.</w:t>
            </w: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11071A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8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45A19" w:rsidRPr="0011071A" w:rsidTr="00F513BC">
        <w:tc>
          <w:tcPr>
            <w:tcW w:w="5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8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48</w:t>
            </w:r>
          </w:p>
        </w:tc>
      </w:tr>
    </w:tbl>
    <w:p w:rsidR="00581B6E" w:rsidRDefault="00581B6E" w:rsidP="00F513BC">
      <w:pPr>
        <w:ind w:firstLine="0"/>
        <w:rPr>
          <w:b/>
        </w:rPr>
      </w:pPr>
    </w:p>
    <w:p w:rsidR="00E45A19" w:rsidRPr="008B6CCE" w:rsidRDefault="00E45A19" w:rsidP="00E45A19">
      <w:pPr>
        <w:jc w:val="center"/>
        <w:rPr>
          <w:b/>
        </w:rPr>
      </w:pPr>
      <w:r w:rsidRPr="008B6CCE">
        <w:rPr>
          <w:b/>
        </w:rPr>
        <w:lastRenderedPageBreak/>
        <w:t>Научно – техническое направление</w:t>
      </w:r>
    </w:p>
    <w:p w:rsidR="00E45A19" w:rsidRPr="008B6CCE" w:rsidRDefault="00E45A19" w:rsidP="00E45A19">
      <w:pPr>
        <w:jc w:val="center"/>
        <w:rPr>
          <w:b/>
          <w:sz w:val="36"/>
          <w:szCs w:val="36"/>
        </w:rPr>
      </w:pPr>
      <w:r w:rsidRPr="008B6CCE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229"/>
        <w:gridCol w:w="1463"/>
        <w:gridCol w:w="1679"/>
        <w:gridCol w:w="797"/>
        <w:gridCol w:w="1297"/>
        <w:gridCol w:w="301"/>
        <w:gridCol w:w="351"/>
        <w:gridCol w:w="296"/>
        <w:gridCol w:w="296"/>
        <w:gridCol w:w="296"/>
        <w:gridCol w:w="298"/>
        <w:gridCol w:w="421"/>
        <w:gridCol w:w="421"/>
        <w:gridCol w:w="296"/>
        <w:gridCol w:w="301"/>
        <w:gridCol w:w="304"/>
        <w:gridCol w:w="301"/>
        <w:gridCol w:w="421"/>
        <w:gridCol w:w="304"/>
        <w:gridCol w:w="421"/>
        <w:gridCol w:w="421"/>
        <w:gridCol w:w="304"/>
        <w:gridCol w:w="304"/>
        <w:gridCol w:w="315"/>
        <w:gridCol w:w="797"/>
        <w:gridCol w:w="1152"/>
      </w:tblGrid>
      <w:tr w:rsidR="00E45A19" w:rsidRPr="00172760" w:rsidTr="00F513BC">
        <w:tc>
          <w:tcPr>
            <w:tcW w:w="416" w:type="pct"/>
            <w:vMerge w:val="restart"/>
            <w:vAlign w:val="center"/>
          </w:tcPr>
          <w:p w:rsidR="00E45A19" w:rsidRPr="008B6CC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Название  программы</w:t>
            </w:r>
          </w:p>
        </w:tc>
        <w:tc>
          <w:tcPr>
            <w:tcW w:w="495" w:type="pct"/>
            <w:vMerge w:val="restart"/>
            <w:vAlign w:val="center"/>
          </w:tcPr>
          <w:p w:rsidR="00E45A19" w:rsidRPr="008B6CCE" w:rsidRDefault="00E45A19" w:rsidP="00581B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Детское</w:t>
            </w:r>
          </w:p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объединение</w:t>
            </w:r>
          </w:p>
        </w:tc>
        <w:tc>
          <w:tcPr>
            <w:tcW w:w="568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Учебная дисциплина</w:t>
            </w:r>
          </w:p>
        </w:tc>
        <w:tc>
          <w:tcPr>
            <w:tcW w:w="270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439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2154" w:type="pct"/>
            <w:gridSpan w:val="19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Количество часов по ступеням и годам обучения</w:t>
            </w:r>
          </w:p>
        </w:tc>
        <w:tc>
          <w:tcPr>
            <w:tcW w:w="270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Всего групп</w:t>
            </w:r>
          </w:p>
        </w:tc>
        <w:tc>
          <w:tcPr>
            <w:tcW w:w="390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Общее количество часов</w:t>
            </w:r>
          </w:p>
        </w:tc>
      </w:tr>
      <w:tr w:rsidR="00E45A19" w:rsidRPr="008B6CCE" w:rsidTr="00F513BC">
        <w:tc>
          <w:tcPr>
            <w:tcW w:w="416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6"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1 ступень</w:t>
            </w:r>
          </w:p>
        </w:tc>
        <w:tc>
          <w:tcPr>
            <w:tcW w:w="691" w:type="pct"/>
            <w:gridSpan w:val="6"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2 ступень</w:t>
            </w:r>
          </w:p>
        </w:tc>
        <w:tc>
          <w:tcPr>
            <w:tcW w:w="842" w:type="pct"/>
            <w:gridSpan w:val="7"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3 ступень</w:t>
            </w:r>
          </w:p>
        </w:tc>
        <w:tc>
          <w:tcPr>
            <w:tcW w:w="27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8B6CCE" w:rsidTr="00F513BC">
        <w:tc>
          <w:tcPr>
            <w:tcW w:w="416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pct"/>
            <w:gridSpan w:val="6"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(5-10 лет)</w:t>
            </w:r>
          </w:p>
        </w:tc>
        <w:tc>
          <w:tcPr>
            <w:tcW w:w="691" w:type="pct"/>
            <w:gridSpan w:val="6"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(10-14 лет)</w:t>
            </w:r>
          </w:p>
        </w:tc>
        <w:tc>
          <w:tcPr>
            <w:tcW w:w="842" w:type="pct"/>
            <w:gridSpan w:val="7"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(14-18 лет)</w:t>
            </w:r>
          </w:p>
        </w:tc>
        <w:tc>
          <w:tcPr>
            <w:tcW w:w="27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8B6CCE" w:rsidTr="00F513BC">
        <w:tc>
          <w:tcPr>
            <w:tcW w:w="416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19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3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05" w:type="pct"/>
          </w:tcPr>
          <w:p w:rsidR="00E45A19" w:rsidRPr="00581B6E" w:rsidRDefault="00E45A19" w:rsidP="00581B6E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7</w:t>
            </w:r>
          </w:p>
        </w:tc>
        <w:tc>
          <w:tcPr>
            <w:tcW w:w="27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8B6CCE" w:rsidRDefault="00E45A19" w:rsidP="00581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C90AE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C90AE6">
              <w:rPr>
                <w:sz w:val="16"/>
                <w:szCs w:val="16"/>
              </w:rPr>
              <w:t>Шаг в науку</w:t>
            </w:r>
          </w:p>
        </w:tc>
        <w:tc>
          <w:tcPr>
            <w:tcW w:w="495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Школа НОУ</w:t>
            </w: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</w:t>
            </w:r>
            <w:r w:rsidRPr="008B6CCE">
              <w:rPr>
                <w:sz w:val="16"/>
                <w:szCs w:val="16"/>
              </w:rPr>
              <w:t>абота  в микро</w:t>
            </w:r>
            <w:r>
              <w:rPr>
                <w:sz w:val="16"/>
                <w:szCs w:val="16"/>
              </w:rPr>
              <w:t>-группах)</w:t>
            </w: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Социология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B6CCE">
              <w:rPr>
                <w:sz w:val="16"/>
                <w:szCs w:val="16"/>
              </w:rPr>
              <w:t>Мерц</w:t>
            </w:r>
            <w:proofErr w:type="spellEnd"/>
            <w:r w:rsidRPr="008B6CCE">
              <w:rPr>
                <w:sz w:val="16"/>
                <w:szCs w:val="16"/>
              </w:rPr>
              <w:t xml:space="preserve"> И.В..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1/4</w:t>
            </w: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Психология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8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Руденко Н.В.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2/4</w:t>
            </w: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8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Экология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8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B6CCE">
              <w:rPr>
                <w:sz w:val="16"/>
                <w:szCs w:val="16"/>
              </w:rPr>
              <w:t>Надеина</w:t>
            </w:r>
            <w:proofErr w:type="spellEnd"/>
            <w:r w:rsidRPr="008B6CCE">
              <w:rPr>
                <w:sz w:val="16"/>
                <w:szCs w:val="16"/>
              </w:rPr>
              <w:t xml:space="preserve"> С.Я.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1\4</w:t>
            </w: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1\4</w:t>
            </w: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8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Биология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8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B6CCE">
              <w:rPr>
                <w:sz w:val="16"/>
                <w:szCs w:val="16"/>
              </w:rPr>
              <w:t>Надеина</w:t>
            </w:r>
            <w:proofErr w:type="spellEnd"/>
            <w:r w:rsidRPr="008B6CCE">
              <w:rPr>
                <w:sz w:val="16"/>
                <w:szCs w:val="16"/>
              </w:rPr>
              <w:t xml:space="preserve"> С.Я.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1\4</w:t>
            </w: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1\4</w:t>
            </w: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8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Медицина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B6CCE">
              <w:rPr>
                <w:sz w:val="16"/>
                <w:szCs w:val="16"/>
              </w:rPr>
              <w:t>Надеина</w:t>
            </w:r>
            <w:proofErr w:type="spellEnd"/>
            <w:r w:rsidRPr="008B6CCE">
              <w:rPr>
                <w:sz w:val="16"/>
                <w:szCs w:val="16"/>
              </w:rPr>
              <w:t xml:space="preserve"> С.Я.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1/4</w:t>
            </w: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Информатика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Рыбников Е.Н.</w:t>
            </w:r>
          </w:p>
        </w:tc>
        <w:tc>
          <w:tcPr>
            <w:tcW w:w="102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2\4</w:t>
            </w: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2/4</w:t>
            </w: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1/4</w:t>
            </w: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20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Краеведение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Мухина М.А.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1/4</w:t>
            </w: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Литературоведение</w:t>
            </w:r>
          </w:p>
        </w:tc>
        <w:tc>
          <w:tcPr>
            <w:tcW w:w="270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Сычева Е.П..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1/4</w:t>
            </w: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Правоведение</w:t>
            </w:r>
          </w:p>
        </w:tc>
        <w:tc>
          <w:tcPr>
            <w:tcW w:w="27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B6CCE">
              <w:rPr>
                <w:sz w:val="16"/>
                <w:szCs w:val="16"/>
              </w:rPr>
              <w:t>Мерц</w:t>
            </w:r>
            <w:proofErr w:type="spellEnd"/>
            <w:r w:rsidRPr="008B6CCE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1A3B56">
              <w:rPr>
                <w:sz w:val="16"/>
                <w:szCs w:val="16"/>
              </w:rPr>
              <w:t>1/4</w:t>
            </w: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4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Научное консультирование</w:t>
            </w: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(дистанционное обучение)</w:t>
            </w:r>
          </w:p>
        </w:tc>
        <w:tc>
          <w:tcPr>
            <w:tcW w:w="270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E45A19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Мансков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Максимова С.Г.</w:t>
            </w: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13</w:t>
            </w:r>
          </w:p>
        </w:tc>
      </w:tr>
      <w:tr w:rsidR="00E45A19" w:rsidRPr="008B6CCE" w:rsidTr="00F513BC">
        <w:tc>
          <w:tcPr>
            <w:tcW w:w="416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77</w:t>
            </w:r>
          </w:p>
        </w:tc>
      </w:tr>
    </w:tbl>
    <w:p w:rsidR="00E45A19" w:rsidRPr="008B6CCE" w:rsidRDefault="00E45A19" w:rsidP="00E45A19">
      <w:pPr>
        <w:jc w:val="center"/>
        <w:rPr>
          <w:b/>
        </w:rPr>
      </w:pPr>
      <w:proofErr w:type="spellStart"/>
      <w:proofErr w:type="gramStart"/>
      <w:r w:rsidRPr="008B6CCE">
        <w:rPr>
          <w:b/>
        </w:rPr>
        <w:lastRenderedPageBreak/>
        <w:t>Физкультурно</w:t>
      </w:r>
      <w:proofErr w:type="spellEnd"/>
      <w:r w:rsidRPr="008B6CCE">
        <w:rPr>
          <w:b/>
        </w:rPr>
        <w:t xml:space="preserve"> - спортивное</w:t>
      </w:r>
      <w:proofErr w:type="gramEnd"/>
      <w:r w:rsidRPr="008B6CCE">
        <w:rPr>
          <w:b/>
        </w:rPr>
        <w:t xml:space="preserve"> направление</w:t>
      </w:r>
    </w:p>
    <w:p w:rsidR="00E45A19" w:rsidRPr="008B6CCE" w:rsidRDefault="00E45A19" w:rsidP="00E45A19">
      <w:pPr>
        <w:jc w:val="center"/>
        <w:rPr>
          <w:b/>
          <w:sz w:val="36"/>
          <w:szCs w:val="36"/>
        </w:rPr>
      </w:pPr>
      <w:r w:rsidRPr="008B6CCE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466"/>
        <w:gridCol w:w="1368"/>
        <w:gridCol w:w="1282"/>
        <w:gridCol w:w="780"/>
        <w:gridCol w:w="1413"/>
        <w:gridCol w:w="296"/>
        <w:gridCol w:w="428"/>
        <w:gridCol w:w="443"/>
        <w:gridCol w:w="296"/>
        <w:gridCol w:w="392"/>
        <w:gridCol w:w="296"/>
        <w:gridCol w:w="375"/>
        <w:gridCol w:w="296"/>
        <w:gridCol w:w="421"/>
        <w:gridCol w:w="296"/>
        <w:gridCol w:w="501"/>
        <w:gridCol w:w="302"/>
        <w:gridCol w:w="337"/>
        <w:gridCol w:w="367"/>
        <w:gridCol w:w="296"/>
        <w:gridCol w:w="296"/>
        <w:gridCol w:w="296"/>
        <w:gridCol w:w="296"/>
        <w:gridCol w:w="399"/>
        <w:gridCol w:w="696"/>
        <w:gridCol w:w="1152"/>
      </w:tblGrid>
      <w:tr w:rsidR="00E45A19" w:rsidRPr="00172760" w:rsidTr="00F513BC">
        <w:tc>
          <w:tcPr>
            <w:tcW w:w="496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Название  программы</w:t>
            </w:r>
          </w:p>
        </w:tc>
        <w:tc>
          <w:tcPr>
            <w:tcW w:w="463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Детское объединение</w:t>
            </w:r>
          </w:p>
        </w:tc>
        <w:tc>
          <w:tcPr>
            <w:tcW w:w="434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Учебная дисциплина</w:t>
            </w:r>
          </w:p>
        </w:tc>
        <w:tc>
          <w:tcPr>
            <w:tcW w:w="264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478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2241" w:type="pct"/>
            <w:gridSpan w:val="19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Количество часов по ступеням и годам обучения</w:t>
            </w:r>
          </w:p>
        </w:tc>
        <w:tc>
          <w:tcPr>
            <w:tcW w:w="235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Всего групп</w:t>
            </w:r>
          </w:p>
        </w:tc>
        <w:tc>
          <w:tcPr>
            <w:tcW w:w="390" w:type="pct"/>
            <w:vMerge w:val="restart"/>
            <w:vAlign w:val="center"/>
          </w:tcPr>
          <w:p w:rsidR="00E45A19" w:rsidRPr="008B6CCE" w:rsidRDefault="00E45A19" w:rsidP="0017276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Общее количество часов</w:t>
            </w:r>
          </w:p>
        </w:tc>
      </w:tr>
      <w:tr w:rsidR="00E45A19" w:rsidRPr="008B6CCE" w:rsidTr="00F513BC">
        <w:tc>
          <w:tcPr>
            <w:tcW w:w="496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gridSpan w:val="6"/>
          </w:tcPr>
          <w:p w:rsidR="00E45A19" w:rsidRPr="008B6CC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1 ступень</w:t>
            </w:r>
          </w:p>
        </w:tc>
        <w:tc>
          <w:tcPr>
            <w:tcW w:w="740" w:type="pct"/>
            <w:gridSpan w:val="6"/>
          </w:tcPr>
          <w:p w:rsidR="00E45A19" w:rsidRPr="008B6CC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2 ступень</w:t>
            </w:r>
          </w:p>
        </w:tc>
        <w:tc>
          <w:tcPr>
            <w:tcW w:w="772" w:type="pct"/>
            <w:gridSpan w:val="7"/>
          </w:tcPr>
          <w:p w:rsidR="00E45A19" w:rsidRPr="008B6CC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3 ступень</w:t>
            </w:r>
          </w:p>
        </w:tc>
        <w:tc>
          <w:tcPr>
            <w:tcW w:w="235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8B6CCE" w:rsidTr="00F513BC">
        <w:tc>
          <w:tcPr>
            <w:tcW w:w="496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gridSpan w:val="6"/>
          </w:tcPr>
          <w:p w:rsidR="00E45A19" w:rsidRPr="008B6CC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(5-10 лет)</w:t>
            </w:r>
          </w:p>
        </w:tc>
        <w:tc>
          <w:tcPr>
            <w:tcW w:w="740" w:type="pct"/>
            <w:gridSpan w:val="6"/>
          </w:tcPr>
          <w:p w:rsidR="00E45A19" w:rsidRPr="008B6CC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(10-14 лет)</w:t>
            </w:r>
          </w:p>
        </w:tc>
        <w:tc>
          <w:tcPr>
            <w:tcW w:w="772" w:type="pct"/>
            <w:gridSpan w:val="7"/>
          </w:tcPr>
          <w:p w:rsidR="00E45A19" w:rsidRPr="008B6CCE" w:rsidRDefault="00E45A19" w:rsidP="00E45A19">
            <w:pPr>
              <w:jc w:val="center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(14-18 лет)</w:t>
            </w:r>
          </w:p>
        </w:tc>
        <w:tc>
          <w:tcPr>
            <w:tcW w:w="235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8B6CCE" w:rsidTr="00F513BC">
        <w:tc>
          <w:tcPr>
            <w:tcW w:w="496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3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4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5</w:t>
            </w: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6</w:t>
            </w: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7</w:t>
            </w:r>
          </w:p>
        </w:tc>
        <w:tc>
          <w:tcPr>
            <w:tcW w:w="235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45A19" w:rsidRPr="008B6CCE" w:rsidRDefault="00E45A19" w:rsidP="00E4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19" w:rsidRPr="00581B6E" w:rsidTr="00F513BC">
        <w:tc>
          <w:tcPr>
            <w:tcW w:w="496" w:type="pct"/>
            <w:vAlign w:val="center"/>
          </w:tcPr>
          <w:p w:rsidR="00E45A19" w:rsidRPr="00C90AE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Гармоничное развитие детей средствами гимнастики</w:t>
            </w:r>
          </w:p>
        </w:tc>
        <w:tc>
          <w:tcPr>
            <w:tcW w:w="463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8B6CCE">
              <w:rPr>
                <w:sz w:val="16"/>
                <w:szCs w:val="16"/>
              </w:rPr>
              <w:t>Школа художественной гимнастики</w:t>
            </w:r>
          </w:p>
        </w:tc>
        <w:tc>
          <w:tcPr>
            <w:tcW w:w="434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8B6CCE">
              <w:rPr>
                <w:sz w:val="16"/>
                <w:szCs w:val="16"/>
              </w:rPr>
              <w:t>имнастика</w:t>
            </w:r>
          </w:p>
        </w:tc>
        <w:tc>
          <w:tcPr>
            <w:tcW w:w="264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B6CCE">
              <w:rPr>
                <w:sz w:val="16"/>
                <w:szCs w:val="16"/>
              </w:rPr>
              <w:t>Ождихина</w:t>
            </w:r>
            <w:proofErr w:type="spellEnd"/>
            <w:r w:rsidRPr="008B6CCE">
              <w:rPr>
                <w:sz w:val="16"/>
                <w:szCs w:val="16"/>
              </w:rPr>
              <w:t xml:space="preserve"> О.К.</w:t>
            </w: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B6CC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5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</w:t>
            </w: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45A19" w:rsidRPr="008B6CC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</w:t>
            </w:r>
            <w:r w:rsidRPr="001A3B56">
              <w:rPr>
                <w:sz w:val="16"/>
                <w:szCs w:val="16"/>
              </w:rPr>
              <w:t>\4</w:t>
            </w: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E45A19" w:rsidRPr="001A3B56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  <w:r w:rsidRPr="00581B6E">
              <w:rPr>
                <w:sz w:val="16"/>
                <w:szCs w:val="16"/>
              </w:rPr>
              <w:t>1/10</w:t>
            </w:r>
          </w:p>
        </w:tc>
        <w:tc>
          <w:tcPr>
            <w:tcW w:w="101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E45A19" w:rsidRPr="00581B6E" w:rsidRDefault="00E45A19" w:rsidP="00F513B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5</w:t>
            </w:r>
          </w:p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28</w:t>
            </w:r>
          </w:p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C90AE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C90AE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  <w:vAlign w:val="center"/>
          </w:tcPr>
          <w:p w:rsidR="00E45A19" w:rsidRPr="00C90AE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45A19" w:rsidRPr="001A3B56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8B6CC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45A19" w:rsidRPr="00581B6E" w:rsidTr="00F513BC">
        <w:tc>
          <w:tcPr>
            <w:tcW w:w="496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8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E45A19" w:rsidRPr="00581B6E" w:rsidRDefault="00E45A19" w:rsidP="00581B6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0" w:type="pct"/>
            <w:vAlign w:val="center"/>
          </w:tcPr>
          <w:p w:rsidR="00E45A19" w:rsidRPr="00F513BC" w:rsidRDefault="00E45A19" w:rsidP="00F513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13BC">
              <w:rPr>
                <w:b/>
                <w:sz w:val="16"/>
                <w:szCs w:val="16"/>
              </w:rPr>
              <w:t>28</w:t>
            </w:r>
          </w:p>
        </w:tc>
      </w:tr>
    </w:tbl>
    <w:p w:rsidR="00E45A19" w:rsidRPr="008B6CCE" w:rsidRDefault="00E45A19" w:rsidP="00E45A19">
      <w:pPr>
        <w:jc w:val="center"/>
        <w:rPr>
          <w:b/>
        </w:rPr>
      </w:pPr>
    </w:p>
    <w:p w:rsidR="00E45A19" w:rsidRDefault="00E45A19">
      <w:pPr>
        <w:rPr>
          <w:b/>
        </w:rPr>
      </w:pPr>
    </w:p>
    <w:p w:rsidR="00E45A19" w:rsidRPr="00E45A19" w:rsidRDefault="00E45A19" w:rsidP="00E45A19">
      <w:pPr>
        <w:spacing w:after="0"/>
        <w:ind w:firstLine="0"/>
        <w:jc w:val="center"/>
        <w:rPr>
          <w:rFonts w:eastAsia="Times New Roman"/>
          <w:b/>
          <w:sz w:val="40"/>
          <w:szCs w:val="40"/>
          <w:lang w:eastAsia="ru-RU"/>
        </w:rPr>
        <w:sectPr w:rsidR="00E45A19" w:rsidRPr="00E45A19" w:rsidSect="00581B6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171A3" w:rsidRDefault="00D171A3" w:rsidP="00DB4B62">
      <w:pPr>
        <w:shd w:val="clear" w:color="auto" w:fill="FFFFFF"/>
        <w:spacing w:after="0"/>
        <w:ind w:firstLine="567"/>
        <w:jc w:val="both"/>
        <w:rPr>
          <w:rFonts w:eastAsia="Times New Roman"/>
          <w:b/>
          <w:color w:val="000000"/>
          <w:sz w:val="32"/>
          <w:szCs w:val="32"/>
        </w:rPr>
      </w:pPr>
      <w:r w:rsidRPr="00D171A3">
        <w:rPr>
          <w:rFonts w:eastAsia="Times New Roman"/>
          <w:b/>
          <w:color w:val="000000"/>
          <w:sz w:val="32"/>
          <w:szCs w:val="32"/>
        </w:rPr>
        <w:lastRenderedPageBreak/>
        <w:t>Система контроля и мониторинг качества образовательного процесса</w:t>
      </w:r>
    </w:p>
    <w:p w:rsidR="00895E49" w:rsidRDefault="00895E49" w:rsidP="00310F7D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310F7D" w:rsidRPr="00310F7D" w:rsidRDefault="00310F7D" w:rsidP="00310F7D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10F7D">
        <w:rPr>
          <w:rFonts w:eastAsia="Times New Roman"/>
          <w:color w:val="000000"/>
          <w:sz w:val="28"/>
          <w:szCs w:val="28"/>
        </w:rPr>
        <w:t xml:space="preserve">Наряду с существующей на протяжении нескольких лет системы мониторинга качества образовательного процесса в учреждении введена система </w:t>
      </w:r>
      <w:r w:rsidRPr="00310F7D">
        <w:rPr>
          <w:sz w:val="28"/>
          <w:szCs w:val="28"/>
        </w:rPr>
        <w:t>внутриучрежденческого</w:t>
      </w:r>
      <w:r w:rsidRPr="00310F7D">
        <w:rPr>
          <w:rFonts w:eastAsia="Times New Roman"/>
          <w:color w:val="000000"/>
          <w:sz w:val="28"/>
          <w:szCs w:val="28"/>
        </w:rPr>
        <w:t xml:space="preserve"> контроля, </w:t>
      </w:r>
      <w:r w:rsidRPr="00310F7D">
        <w:rPr>
          <w:sz w:val="28"/>
          <w:szCs w:val="28"/>
        </w:rPr>
        <w:t>направленная на оценку соблюдения работниками действующего законодательства, приказов учреждения, требований локальных актов, посредством проведения контрольных мероприятий, осуществляемых в порядке руководства и контроля в пределах своей компетенции.</w:t>
      </w:r>
    </w:p>
    <w:p w:rsidR="00310F7D" w:rsidRPr="00887DAB" w:rsidRDefault="00310F7D" w:rsidP="00310F7D">
      <w:pPr>
        <w:pStyle w:val="41"/>
        <w:keepNext/>
        <w:keepLines/>
        <w:shd w:val="clear" w:color="auto" w:fill="auto"/>
        <w:spacing w:before="0" w:after="0" w:line="240" w:lineRule="auto"/>
        <w:ind w:left="1220"/>
        <w:contextualSpacing/>
        <w:rPr>
          <w:sz w:val="28"/>
          <w:szCs w:val="28"/>
          <w:u w:val="single"/>
        </w:rPr>
      </w:pPr>
      <w:bookmarkStart w:id="0" w:name="bookmark14"/>
      <w:r w:rsidRPr="00887DAB">
        <w:rPr>
          <w:rStyle w:val="40"/>
          <w:sz w:val="28"/>
          <w:szCs w:val="28"/>
          <w:u w:val="single"/>
        </w:rPr>
        <w:t>Цели, задачи, предмет внутриучрежденческого контроля:</w:t>
      </w:r>
      <w:bookmarkEnd w:id="0"/>
    </w:p>
    <w:p w:rsidR="00310F7D" w:rsidRPr="00310F7D" w:rsidRDefault="00310F7D" w:rsidP="000C7BC6">
      <w:pPr>
        <w:pStyle w:val="a8"/>
        <w:numPr>
          <w:ilvl w:val="0"/>
          <w:numId w:val="19"/>
        </w:numPr>
        <w:spacing w:after="0"/>
        <w:ind w:right="88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Целями внутриучрежденческого контроля являются: совершенствование деятельности учреждения; повышение качества кадрового потенциала; улучшение результатов образовательного процесса.</w:t>
      </w:r>
    </w:p>
    <w:p w:rsidR="00310F7D" w:rsidRPr="00310F7D" w:rsidRDefault="00310F7D" w:rsidP="000C7BC6">
      <w:pPr>
        <w:pStyle w:val="a8"/>
        <w:numPr>
          <w:ilvl w:val="0"/>
          <w:numId w:val="19"/>
        </w:numPr>
        <w:spacing w:after="0"/>
        <w:ind w:right="88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 xml:space="preserve"> Основными задачами контроля являются: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 xml:space="preserve">осуществление </w:t>
      </w:r>
      <w:proofErr w:type="gramStart"/>
      <w:r w:rsidRPr="00310F7D">
        <w:rPr>
          <w:sz w:val="28"/>
          <w:szCs w:val="28"/>
        </w:rPr>
        <w:t>контроля за</w:t>
      </w:r>
      <w:proofErr w:type="gramEnd"/>
      <w:r w:rsidRPr="00310F7D">
        <w:rPr>
          <w:sz w:val="28"/>
          <w:szCs w:val="28"/>
        </w:rPr>
        <w:t xml:space="preserve"> исполнением законодательства в области образования;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реализация принципов государственной политики в области образования;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анализ и экспертная оценка эффективности результатов деятельности работников;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повышение компетентности работников по вопросам применения действующих в образовании норм, правил, оказание методической помощи;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изучение результатов педагогической деятельности,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анализ результатов реализации приказов, иных локальных актов образовательного учреждения;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соблюдение прав участников образовательного процесса; 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соблюдения требований федеральных государственных образовательных стандартов;</w:t>
      </w:r>
    </w:p>
    <w:p w:rsidR="00310F7D" w:rsidRPr="00310F7D" w:rsidRDefault="00310F7D" w:rsidP="000C7BC6">
      <w:pPr>
        <w:pStyle w:val="a8"/>
        <w:numPr>
          <w:ilvl w:val="0"/>
          <w:numId w:val="14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совершенствование системы управления качеством образования. </w:t>
      </w:r>
    </w:p>
    <w:p w:rsidR="00310F7D" w:rsidRPr="00310F7D" w:rsidRDefault="00310F7D" w:rsidP="000C7BC6">
      <w:pPr>
        <w:pStyle w:val="a8"/>
        <w:numPr>
          <w:ilvl w:val="0"/>
          <w:numId w:val="19"/>
        </w:numPr>
        <w:spacing w:after="0"/>
        <w:ind w:right="20" w:hanging="7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Предметом проверок является контроль выполнения работниками учреждения своих должностных обязанностей.</w:t>
      </w:r>
    </w:p>
    <w:p w:rsidR="00310F7D" w:rsidRPr="00887DAB" w:rsidRDefault="00310F7D" w:rsidP="00310F7D">
      <w:pPr>
        <w:pStyle w:val="51"/>
        <w:keepNext/>
        <w:keepLines/>
        <w:shd w:val="clear" w:color="auto" w:fill="auto"/>
        <w:spacing w:before="0" w:line="240" w:lineRule="auto"/>
        <w:ind w:left="1340" w:firstLine="0"/>
        <w:contextualSpacing/>
        <w:jc w:val="left"/>
        <w:rPr>
          <w:sz w:val="28"/>
          <w:szCs w:val="28"/>
          <w:u w:val="single"/>
        </w:rPr>
      </w:pPr>
      <w:bookmarkStart w:id="1" w:name="bookmark15"/>
      <w:r w:rsidRPr="00887DAB">
        <w:rPr>
          <w:rStyle w:val="510"/>
          <w:sz w:val="28"/>
          <w:szCs w:val="28"/>
          <w:u w:val="single"/>
        </w:rPr>
        <w:lastRenderedPageBreak/>
        <w:t>Основания, периодичность, фирмы и методы контроля:</w:t>
      </w:r>
      <w:bookmarkEnd w:id="1"/>
    </w:p>
    <w:p w:rsidR="00310F7D" w:rsidRPr="00310F7D" w:rsidRDefault="00310F7D" w:rsidP="00310F7D">
      <w:pPr>
        <w:pStyle w:val="a8"/>
        <w:numPr>
          <w:ilvl w:val="1"/>
          <w:numId w:val="6"/>
        </w:numPr>
        <w:tabs>
          <w:tab w:val="left" w:pos="1100"/>
        </w:tabs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деятельности, на основании этого нормирование и тематика контроля находится в компетенции руководителя учреждения (приложение 1.).</w:t>
      </w:r>
    </w:p>
    <w:p w:rsidR="00310F7D" w:rsidRPr="00310F7D" w:rsidRDefault="00310F7D" w:rsidP="00310F7D">
      <w:pPr>
        <w:pStyle w:val="a8"/>
        <w:spacing w:after="0"/>
        <w:ind w:left="560" w:right="680" w:firstLine="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Основаниями для проведения контрольных мероприятий являются:</w:t>
      </w:r>
    </w:p>
    <w:p w:rsidR="00310F7D" w:rsidRPr="00310F7D" w:rsidRDefault="00310F7D" w:rsidP="000C7BC6">
      <w:pPr>
        <w:pStyle w:val="a8"/>
        <w:numPr>
          <w:ilvl w:val="0"/>
          <w:numId w:val="15"/>
        </w:numPr>
        <w:spacing w:after="0"/>
        <w:ind w:right="68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план внутриучрежденческого контроля;</w:t>
      </w:r>
    </w:p>
    <w:p w:rsidR="00310F7D" w:rsidRPr="00310F7D" w:rsidRDefault="00310F7D" w:rsidP="000C7BC6">
      <w:pPr>
        <w:pStyle w:val="a8"/>
        <w:numPr>
          <w:ilvl w:val="0"/>
          <w:numId w:val="15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задание руководства органа управления образованием (учредителя); </w:t>
      </w:r>
    </w:p>
    <w:p w:rsidR="00310F7D" w:rsidRPr="00310F7D" w:rsidRDefault="00310F7D" w:rsidP="000C7BC6">
      <w:pPr>
        <w:pStyle w:val="a8"/>
        <w:numPr>
          <w:ilvl w:val="0"/>
          <w:numId w:val="15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проверка состояния дел для подготовки управленческих решений (должна быть документально оформлено);</w:t>
      </w:r>
    </w:p>
    <w:p w:rsidR="00310F7D" w:rsidRPr="00310F7D" w:rsidRDefault="00310F7D" w:rsidP="000C7BC6">
      <w:pPr>
        <w:pStyle w:val="a8"/>
        <w:numPr>
          <w:ilvl w:val="0"/>
          <w:numId w:val="15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письменные обращения физических и юридических лиц по поводу нарушений в области образования (внеплановые контрольные мероприятия).</w:t>
      </w:r>
    </w:p>
    <w:p w:rsidR="00310F7D" w:rsidRPr="00310F7D" w:rsidRDefault="00310F7D" w:rsidP="00310F7D">
      <w:pPr>
        <w:pStyle w:val="a8"/>
        <w:numPr>
          <w:ilvl w:val="1"/>
          <w:numId w:val="6"/>
        </w:numPr>
        <w:tabs>
          <w:tab w:val="left" w:pos="1038"/>
        </w:tabs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Контроль может осуществляться в форме плановых или внеплановых контрольных мероприятий.</w:t>
      </w:r>
    </w:p>
    <w:p w:rsidR="00310F7D" w:rsidRPr="00310F7D" w:rsidRDefault="00310F7D" w:rsidP="00310F7D">
      <w:pPr>
        <w:pStyle w:val="a8"/>
        <w:spacing w:after="0"/>
        <w:ind w:left="1036" w:right="20" w:firstLine="14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Контроль в виде плановых мероприятий осуществляется в соответствии с утвержденным планом внутриучрежденческого контроля,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</w:t>
      </w:r>
    </w:p>
    <w:p w:rsidR="00310F7D" w:rsidRPr="00310F7D" w:rsidRDefault="00310F7D" w:rsidP="00310F7D">
      <w:pPr>
        <w:pStyle w:val="a8"/>
        <w:spacing w:after="0"/>
        <w:ind w:left="1036" w:right="20" w:firstLine="14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Контроль в форме внеплановых мероприятий осуществляется в целях установления фактов и проверки сведений о нарушениях, указанных в письменных обращениях обучающихся, воспитанников и их родителей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 w:rsidR="00310F7D" w:rsidRPr="00310F7D" w:rsidRDefault="00310F7D" w:rsidP="00310F7D">
      <w:pPr>
        <w:pStyle w:val="a8"/>
        <w:numPr>
          <w:ilvl w:val="1"/>
          <w:numId w:val="6"/>
        </w:numPr>
        <w:tabs>
          <w:tab w:val="left" w:pos="1076"/>
        </w:tabs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По совокупности вопросов, подлежащих проверке, контроль может проводиться как в виде тематических проверок (по одному направлению деятельности) или комплексных проверок (по двум и более направлениям).</w:t>
      </w:r>
    </w:p>
    <w:p w:rsidR="00310F7D" w:rsidRPr="00310F7D" w:rsidRDefault="00310F7D" w:rsidP="00310F7D">
      <w:pPr>
        <w:pStyle w:val="a8"/>
        <w:numPr>
          <w:ilvl w:val="1"/>
          <w:numId w:val="6"/>
        </w:numPr>
        <w:tabs>
          <w:tab w:val="left" w:pos="1076"/>
        </w:tabs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 xml:space="preserve">Методы проведения контроля: </w:t>
      </w:r>
    </w:p>
    <w:p w:rsidR="00310F7D" w:rsidRPr="00310F7D" w:rsidRDefault="00310F7D" w:rsidP="000C7BC6">
      <w:pPr>
        <w:pStyle w:val="a8"/>
        <w:numPr>
          <w:ilvl w:val="0"/>
          <w:numId w:val="17"/>
        </w:numPr>
        <w:spacing w:after="0"/>
        <w:ind w:left="742" w:right="300" w:hanging="364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собеседование;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посещение уроков, занятий, мероприятий;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обследование;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контрольные срезы;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мониторинг;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экспертиза;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тестирование;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опросы и анкетирование;</w:t>
      </w:r>
    </w:p>
    <w:p w:rsidR="00310F7D" w:rsidRP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 xml:space="preserve">наблюдение за организацией образовательного процесса; </w:t>
      </w:r>
    </w:p>
    <w:p w:rsidR="00310F7D" w:rsidRDefault="00310F7D" w:rsidP="000C7BC6">
      <w:pPr>
        <w:pStyle w:val="a8"/>
        <w:numPr>
          <w:ilvl w:val="0"/>
          <w:numId w:val="16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изучение и экспертиза документации.</w:t>
      </w:r>
      <w:bookmarkStart w:id="2" w:name="bookmark16"/>
    </w:p>
    <w:p w:rsidR="00310F7D" w:rsidRPr="00887DAB" w:rsidRDefault="00310F7D" w:rsidP="00310F7D">
      <w:pPr>
        <w:pStyle w:val="a8"/>
        <w:spacing w:after="0"/>
        <w:ind w:left="720" w:firstLine="0"/>
        <w:contextualSpacing/>
        <w:jc w:val="both"/>
        <w:rPr>
          <w:sz w:val="28"/>
          <w:szCs w:val="28"/>
          <w:u w:val="single"/>
        </w:rPr>
      </w:pPr>
      <w:r w:rsidRPr="00887DAB">
        <w:rPr>
          <w:rStyle w:val="59"/>
          <w:sz w:val="28"/>
          <w:szCs w:val="28"/>
          <w:u w:val="single"/>
        </w:rPr>
        <w:lastRenderedPageBreak/>
        <w:t xml:space="preserve"> Субъекты контрольных мероприятий, их права и обязанности</w:t>
      </w:r>
      <w:bookmarkEnd w:id="2"/>
    </w:p>
    <w:p w:rsidR="00310F7D" w:rsidRPr="00310F7D" w:rsidRDefault="00310F7D" w:rsidP="00887DAB">
      <w:pPr>
        <w:pStyle w:val="a8"/>
        <w:numPr>
          <w:ilvl w:val="2"/>
          <w:numId w:val="6"/>
        </w:numPr>
        <w:tabs>
          <w:tab w:val="clear" w:pos="2160"/>
          <w:tab w:val="num" w:pos="142"/>
          <w:tab w:val="left" w:pos="1330"/>
        </w:tabs>
        <w:spacing w:after="0"/>
        <w:ind w:left="0" w:right="20" w:firstLine="284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Мероприятия по контролю вправе осуществлять члены администрации учреждения в рамках своих полномочий или утвержденные приказом директора комиссии.</w:t>
      </w:r>
    </w:p>
    <w:p w:rsidR="00310F7D" w:rsidRPr="00310F7D" w:rsidRDefault="00310F7D" w:rsidP="00887DAB">
      <w:pPr>
        <w:pStyle w:val="a8"/>
        <w:tabs>
          <w:tab w:val="num" w:pos="142"/>
        </w:tabs>
        <w:spacing w:after="0"/>
        <w:ind w:right="20" w:firstLine="284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общественности (приложение 2.).</w:t>
      </w:r>
    </w:p>
    <w:p w:rsidR="00310F7D" w:rsidRPr="00310F7D" w:rsidRDefault="00310F7D" w:rsidP="00887DAB">
      <w:pPr>
        <w:pStyle w:val="a8"/>
        <w:numPr>
          <w:ilvl w:val="2"/>
          <w:numId w:val="6"/>
        </w:numPr>
        <w:tabs>
          <w:tab w:val="clear" w:pos="2160"/>
          <w:tab w:val="num" w:pos="142"/>
          <w:tab w:val="left" w:pos="1167"/>
        </w:tabs>
        <w:spacing w:after="0"/>
        <w:ind w:left="0" w:right="20" w:firstLine="284"/>
        <w:contextualSpacing/>
        <w:jc w:val="both"/>
        <w:rPr>
          <w:sz w:val="28"/>
          <w:szCs w:val="28"/>
        </w:rPr>
      </w:pPr>
      <w:proofErr w:type="gramStart"/>
      <w:r w:rsidRPr="00310F7D">
        <w:rPr>
          <w:sz w:val="28"/>
          <w:szCs w:val="28"/>
        </w:rPr>
        <w:t>Лица и комиссии, осуществляющие контрольные мероприятия,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Главного управления образования и молодежной политики Алтайского края, органов местного самоуправления и муниципальных органов управления образованием, учредительными документами образовательного учреждения, его локальными актами, настоящим Положением и приказами</w:t>
      </w:r>
      <w:proofErr w:type="gramEnd"/>
      <w:r w:rsidRPr="00310F7D">
        <w:rPr>
          <w:sz w:val="28"/>
          <w:szCs w:val="28"/>
        </w:rPr>
        <w:t xml:space="preserve"> о проведении контрольных мероприятий.</w:t>
      </w:r>
    </w:p>
    <w:p w:rsidR="00310F7D" w:rsidRPr="00310F7D" w:rsidRDefault="00310F7D" w:rsidP="00887DAB">
      <w:pPr>
        <w:pStyle w:val="a8"/>
        <w:numPr>
          <w:ilvl w:val="2"/>
          <w:numId w:val="6"/>
        </w:numPr>
        <w:tabs>
          <w:tab w:val="clear" w:pos="2160"/>
          <w:tab w:val="num" w:pos="142"/>
          <w:tab w:val="left" w:pos="1122"/>
        </w:tabs>
        <w:spacing w:after="0"/>
        <w:ind w:left="0" w:right="720" w:firstLine="284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Порядок проведения контрольного мероприятия предполагает: 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tabs>
          <w:tab w:val="left" w:pos="1122"/>
        </w:tabs>
        <w:spacing w:after="0"/>
        <w:ind w:right="7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определение сроков, цели, предмета и вопросов контроля;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tabs>
          <w:tab w:val="left" w:pos="1122"/>
        </w:tabs>
        <w:spacing w:after="0"/>
        <w:ind w:right="7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назначение ответственного лица (или формирование комиссии); 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tabs>
          <w:tab w:val="left" w:pos="1122"/>
        </w:tabs>
        <w:spacing w:after="0"/>
        <w:ind w:right="7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определение форм и методов проверки;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проведение мероприятий по контролю;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оформление результатов контроля;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анализ и принятие решения об устранении нарушений;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организация контроля устранения выявленных нарушений</w:t>
      </w:r>
      <w:bookmarkStart w:id="3" w:name="bookmark17"/>
      <w:r w:rsidRPr="00310F7D">
        <w:rPr>
          <w:sz w:val="28"/>
          <w:szCs w:val="28"/>
        </w:rPr>
        <w:t xml:space="preserve"> (приложение 3)</w:t>
      </w:r>
      <w:r w:rsidRPr="00310F7D">
        <w:rPr>
          <w:rStyle w:val="23"/>
          <w:rFonts w:ascii="Times New Roman" w:hAnsi="Times New Roman" w:cs="Times New Roman"/>
          <w:sz w:val="28"/>
          <w:szCs w:val="28"/>
        </w:rPr>
        <w:t>.</w:t>
      </w:r>
      <w:bookmarkEnd w:id="3"/>
    </w:p>
    <w:p w:rsidR="00310F7D" w:rsidRPr="00887DAB" w:rsidRDefault="00887DAB" w:rsidP="00887DAB">
      <w:pPr>
        <w:pStyle w:val="a8"/>
        <w:tabs>
          <w:tab w:val="left" w:pos="1138"/>
        </w:tabs>
        <w:spacing w:after="0"/>
        <w:ind w:right="20"/>
        <w:contextualSpacing/>
        <w:jc w:val="both"/>
        <w:rPr>
          <w:b/>
          <w:sz w:val="28"/>
          <w:szCs w:val="28"/>
        </w:rPr>
      </w:pPr>
      <w:r w:rsidRPr="00887DA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310F7D" w:rsidRPr="00887DAB">
        <w:rPr>
          <w:sz w:val="28"/>
          <w:szCs w:val="28"/>
        </w:rPr>
        <w:t>Должностные лица, осуществляющие контрольные мероприятия, привлеченные специалисты, имеют право-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избирать методы проверки в соответствии с тематикой и объемом проверки;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запрашивать необходимую информацию, материалы; изучать документацию, относящуюся к вопросам контрольного мероприятия;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посещать уроки, занятия, лекция и другие мероприятия; 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проводить повторный </w:t>
      </w:r>
      <w:proofErr w:type="gramStart"/>
      <w:r w:rsidRPr="00310F7D">
        <w:rPr>
          <w:sz w:val="28"/>
          <w:szCs w:val="28"/>
        </w:rPr>
        <w:t>контроль за</w:t>
      </w:r>
      <w:proofErr w:type="gramEnd"/>
      <w:r w:rsidRPr="00310F7D">
        <w:rPr>
          <w:sz w:val="28"/>
          <w:szCs w:val="28"/>
        </w:rPr>
        <w:t xml:space="preserve"> устранением данных во время проведения контрольных мероприятий замечаний, рекомендаций;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по итогам контрольного мероприятия вносить предложения о поощрении педагогического работника, о направлении его на курсы повышения квалификации, применении дисциплинарного взыскания;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рекомендовать изучение опыта работы педагога в рамках методического объединения для дальнейшего использования другими педагогическими работниками;</w:t>
      </w:r>
    </w:p>
    <w:p w:rsidR="00310F7D" w:rsidRPr="00310F7D" w:rsidRDefault="00310F7D" w:rsidP="000C7BC6">
      <w:pPr>
        <w:pStyle w:val="a8"/>
        <w:numPr>
          <w:ilvl w:val="0"/>
          <w:numId w:val="23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lastRenderedPageBreak/>
        <w:t>переносить сроки контроля по просьбе работника, но не более чем на месяц, по согласованию с руководителем учреждения.</w:t>
      </w:r>
    </w:p>
    <w:p w:rsidR="00310F7D" w:rsidRPr="00887DAB" w:rsidRDefault="00887DAB" w:rsidP="00887DAB">
      <w:pPr>
        <w:pStyle w:val="a8"/>
        <w:tabs>
          <w:tab w:val="left" w:pos="1470"/>
        </w:tabs>
        <w:spacing w:after="0"/>
        <w:ind w:right="20"/>
        <w:contextualSpacing/>
        <w:jc w:val="both"/>
        <w:rPr>
          <w:sz w:val="28"/>
          <w:szCs w:val="28"/>
        </w:rPr>
      </w:pPr>
      <w:r w:rsidRPr="00887DAB">
        <w:rPr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="00310F7D" w:rsidRPr="00887DAB">
        <w:rPr>
          <w:sz w:val="28"/>
          <w:szCs w:val="28"/>
        </w:rPr>
        <w:t>Должностные лица, специалисты, привлеченные к проверкам, обязаны: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осуществлять контрольные мероприятия на основании утвержденного плана внутриучрежденческого контроля или приказа руководителя;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 xml:space="preserve">знакомить работника с результатами контрольных мероприятий; 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соблюдать установленные сроки проведения контрольных мероприятий;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не требовать от работника документы и иные сведения, если они не являются объектами проверки;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оказывать или организовывать методическую помощь педагогическому работнику в реализации предложений и рекомендаций, данных во время проверки.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tabs>
          <w:tab w:val="left" w:pos="1210"/>
        </w:tabs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Работник имеет право: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ознакомиться с планом внутриучрежденческого контроля или приказом о проведении контрольного мероприятия;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непосредственно присутствовать при проведении контрольных мероприятий, давать объяснения по вопросам, относящимся к предмету контроля;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получать от должностных лиц информацию, консультации, которые относятся к предмету контроля;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знакомиться с результатами контрольных мероприятий и письменно выразить свое согласие или несогласие с ними, а также с отдельными действиями должностных лиц;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обжаловать итоги контрольного мероприятия в установленном порядке.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tabs>
          <w:tab w:val="left" w:pos="1286"/>
        </w:tabs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Работник обязан: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присутствовать на контрольных мероприятиях; по требованию проверяющих;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4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представлять необходимую информацию, документы по предмету контроля;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4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 xml:space="preserve">представлять письменные и устные объяснения по предмету контроля. </w:t>
      </w:r>
    </w:p>
    <w:p w:rsidR="00310F7D" w:rsidRPr="00310F7D" w:rsidRDefault="00887DAB" w:rsidP="00887DAB">
      <w:pPr>
        <w:pStyle w:val="a8"/>
        <w:spacing w:after="0"/>
        <w:ind w:left="720" w:right="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310F7D" w:rsidRPr="00310F7D">
        <w:rPr>
          <w:sz w:val="28"/>
          <w:szCs w:val="28"/>
        </w:rPr>
        <w:t>Результатом контроля являются решения комиссии, отраженные в: справке о результатах контроля;</w:t>
      </w:r>
    </w:p>
    <w:p w:rsidR="00310F7D" w:rsidRPr="00310F7D" w:rsidRDefault="00310F7D" w:rsidP="000C7BC6">
      <w:pPr>
        <w:pStyle w:val="a8"/>
        <w:numPr>
          <w:ilvl w:val="0"/>
          <w:numId w:val="24"/>
        </w:numPr>
        <w:spacing w:after="0"/>
        <w:ind w:right="40"/>
        <w:contextualSpacing/>
        <w:rPr>
          <w:sz w:val="28"/>
          <w:szCs w:val="28"/>
        </w:rPr>
      </w:pPr>
      <w:r w:rsidRPr="00310F7D">
        <w:rPr>
          <w:sz w:val="28"/>
          <w:szCs w:val="28"/>
        </w:rPr>
        <w:t>информации о состоянии дел по проверяемому вопросу, представленной для рассмотрения на педагогическом совете, совещании при директоре, методическом совете и иных совещаниях и собраниях.</w:t>
      </w:r>
    </w:p>
    <w:p w:rsidR="00310F7D" w:rsidRPr="00887DAB" w:rsidRDefault="00310F7D" w:rsidP="00310F7D">
      <w:pPr>
        <w:pStyle w:val="51"/>
        <w:keepNext/>
        <w:keepLines/>
        <w:shd w:val="clear" w:color="auto" w:fill="auto"/>
        <w:spacing w:before="0" w:line="240" w:lineRule="auto"/>
        <w:ind w:left="1400" w:firstLine="0"/>
        <w:contextualSpacing/>
        <w:jc w:val="left"/>
        <w:rPr>
          <w:sz w:val="28"/>
          <w:szCs w:val="28"/>
          <w:u w:val="single"/>
        </w:rPr>
      </w:pPr>
      <w:bookmarkStart w:id="4" w:name="bookmark18"/>
      <w:r w:rsidRPr="00887DAB">
        <w:rPr>
          <w:rStyle w:val="58"/>
          <w:sz w:val="28"/>
          <w:szCs w:val="28"/>
          <w:u w:val="single"/>
        </w:rPr>
        <w:t>Оформление результатов контрольного мероприятия</w:t>
      </w:r>
      <w:bookmarkEnd w:id="4"/>
    </w:p>
    <w:p w:rsidR="00310F7D" w:rsidRPr="00310F7D" w:rsidRDefault="00887DAB" w:rsidP="00887DAB">
      <w:pPr>
        <w:pStyle w:val="a8"/>
        <w:tabs>
          <w:tab w:val="left" w:pos="1052"/>
        </w:tabs>
        <w:spacing w:after="0"/>
        <w:ind w:left="378" w:right="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10F7D" w:rsidRPr="00310F7D">
        <w:rPr>
          <w:sz w:val="28"/>
          <w:szCs w:val="28"/>
        </w:rPr>
        <w:t>Результаты контрольных мероприятий оформляются в виде справки, содержащей: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основания контроля;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цель, предмет и вопросы контрольного мероприятия;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lastRenderedPageBreak/>
        <w:t>сроки проведения контрольного мероприятия;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краткую характеристику состояния дел по контролируемому вопросу;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методы контроля;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количество посещенных, занятий и иных мероприятий;</w:t>
      </w:r>
    </w:p>
    <w:p w:rsidR="00310F7D" w:rsidRPr="00310F7D" w:rsidRDefault="00310F7D" w:rsidP="000C7BC6">
      <w:pPr>
        <w:pStyle w:val="a8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выводы и рекомендации.</w:t>
      </w:r>
    </w:p>
    <w:p w:rsidR="00310F7D" w:rsidRPr="00310F7D" w:rsidRDefault="00887DAB" w:rsidP="00887DAB">
      <w:pPr>
        <w:pStyle w:val="a8"/>
        <w:tabs>
          <w:tab w:val="left" w:pos="1268"/>
        </w:tabs>
        <w:spacing w:after="0"/>
        <w:ind w:right="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0F7D" w:rsidRPr="00310F7D">
        <w:rPr>
          <w:sz w:val="28"/>
          <w:szCs w:val="28"/>
        </w:rPr>
        <w:t>Руководитель образовательного учреждения по результатам проверки принимает следующие решения:</w:t>
      </w:r>
    </w:p>
    <w:p w:rsidR="00310F7D" w:rsidRPr="00310F7D" w:rsidRDefault="00310F7D" w:rsidP="000C7BC6">
      <w:pPr>
        <w:pStyle w:val="a8"/>
        <w:numPr>
          <w:ilvl w:val="0"/>
          <w:numId w:val="20"/>
        </w:numPr>
        <w:spacing w:after="0"/>
        <w:ind w:left="742" w:hanging="35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об издании соответствующего приказа;</w:t>
      </w:r>
    </w:p>
    <w:p w:rsidR="00310F7D" w:rsidRPr="00310F7D" w:rsidRDefault="00310F7D" w:rsidP="000C7BC6">
      <w:pPr>
        <w:pStyle w:val="a8"/>
        <w:numPr>
          <w:ilvl w:val="0"/>
          <w:numId w:val="20"/>
        </w:numPr>
        <w:spacing w:after="0"/>
        <w:ind w:left="742" w:hanging="35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об обсуждении итоговых материалов проверки коллегиальным органом;</w:t>
      </w:r>
    </w:p>
    <w:p w:rsidR="00310F7D" w:rsidRPr="00310F7D" w:rsidRDefault="00310F7D" w:rsidP="000C7BC6">
      <w:pPr>
        <w:pStyle w:val="a8"/>
        <w:numPr>
          <w:ilvl w:val="0"/>
          <w:numId w:val="20"/>
        </w:numPr>
        <w:spacing w:after="0"/>
        <w:ind w:left="742" w:right="40" w:hanging="35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 проведении повторной проверки с привлечением определенных специалистов (экспертов);</w:t>
      </w:r>
    </w:p>
    <w:p w:rsidR="00310F7D" w:rsidRPr="00310F7D" w:rsidRDefault="00310F7D" w:rsidP="000C7BC6">
      <w:pPr>
        <w:pStyle w:val="a8"/>
        <w:numPr>
          <w:ilvl w:val="0"/>
          <w:numId w:val="20"/>
        </w:numPr>
        <w:spacing w:after="0"/>
        <w:ind w:left="742" w:hanging="35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 привлечении к дисциплинарной ответственности работников;</w:t>
      </w:r>
    </w:p>
    <w:p w:rsidR="00310F7D" w:rsidRPr="00310F7D" w:rsidRDefault="00310F7D" w:rsidP="000C7BC6">
      <w:pPr>
        <w:pStyle w:val="a8"/>
        <w:numPr>
          <w:ilvl w:val="0"/>
          <w:numId w:val="20"/>
        </w:numPr>
        <w:spacing w:after="0"/>
        <w:ind w:left="742" w:hanging="35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 поощрении работников;</w:t>
      </w:r>
    </w:p>
    <w:p w:rsidR="00310F7D" w:rsidRPr="00310F7D" w:rsidRDefault="00310F7D" w:rsidP="000C7BC6">
      <w:pPr>
        <w:pStyle w:val="a8"/>
        <w:numPr>
          <w:ilvl w:val="0"/>
          <w:numId w:val="20"/>
        </w:numPr>
        <w:spacing w:after="0"/>
        <w:ind w:left="742" w:hanging="35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иные решения в пределах своей компетенции (приложение 4).</w:t>
      </w:r>
    </w:p>
    <w:p w:rsidR="00310F7D" w:rsidRPr="00310F7D" w:rsidRDefault="00887DAB" w:rsidP="00887DAB">
      <w:pPr>
        <w:pStyle w:val="a8"/>
        <w:tabs>
          <w:tab w:val="left" w:pos="1442"/>
        </w:tabs>
        <w:spacing w:after="0"/>
        <w:ind w:right="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0F7D" w:rsidRPr="00310F7D">
        <w:rPr>
          <w:sz w:val="28"/>
          <w:szCs w:val="28"/>
        </w:rPr>
        <w:t>Информация о результатах проведенного контроля доводится до работников образовательного учреждения в течение семи дней с момента завершения проверки.</w:t>
      </w:r>
    </w:p>
    <w:p w:rsidR="00310F7D" w:rsidRPr="00310F7D" w:rsidRDefault="00310F7D" w:rsidP="00887DAB">
      <w:pPr>
        <w:pStyle w:val="a8"/>
        <w:tabs>
          <w:tab w:val="left" w:pos="0"/>
        </w:tabs>
        <w:spacing w:after="0"/>
        <w:ind w:right="40" w:firstLine="426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Работник после ознакомления с результатами контроля должен поставить подпись под итоговым материалом, удостоверяющую о том, что он ознакомлен с результатами проверки.</w:t>
      </w:r>
    </w:p>
    <w:p w:rsidR="00310F7D" w:rsidRPr="00310F7D" w:rsidRDefault="00310F7D" w:rsidP="00887DAB">
      <w:pPr>
        <w:pStyle w:val="a8"/>
        <w:tabs>
          <w:tab w:val="left" w:pos="0"/>
        </w:tabs>
        <w:spacing w:after="0"/>
        <w:ind w:right="40" w:firstLine="426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При этом он вправе сделать запись в итоговом материале о несогласии с результатами инспектирования в целом и по отдельным фактам и выводам. В случаях, когда отсутствует возможность получить подпись работника, запись об этом делает председатель комиссии, осуществляющий проверку, или руководитель образовательного учреждения.</w:t>
      </w:r>
    </w:p>
    <w:p w:rsidR="00310F7D" w:rsidRPr="00310F7D" w:rsidRDefault="00887DAB" w:rsidP="00887DAB">
      <w:pPr>
        <w:pStyle w:val="a8"/>
        <w:tabs>
          <w:tab w:val="left" w:pos="1081"/>
        </w:tabs>
        <w:spacing w:after="0"/>
        <w:ind w:right="4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310F7D" w:rsidRPr="00310F7D">
        <w:rPr>
          <w:sz w:val="28"/>
          <w:szCs w:val="28"/>
        </w:rPr>
        <w:t>По итогам контроля в зависимости от его формы, цели и задач и с учетом реального положения дел:</w:t>
      </w:r>
    </w:p>
    <w:p w:rsidR="00310F7D" w:rsidRPr="00310F7D" w:rsidRDefault="00310F7D" w:rsidP="000C7BC6">
      <w:pPr>
        <w:pStyle w:val="a8"/>
        <w:numPr>
          <w:ilvl w:val="0"/>
          <w:numId w:val="21"/>
        </w:numPr>
        <w:spacing w:after="0"/>
        <w:ind w:left="756" w:right="120" w:hanging="336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проводятся заседания педагогических или методических советов, производственные совещания, рабочие совещания с педагогическим составом;</w:t>
      </w:r>
    </w:p>
    <w:p w:rsidR="00310F7D" w:rsidRPr="00310F7D" w:rsidRDefault="00310F7D" w:rsidP="000C7BC6">
      <w:pPr>
        <w:pStyle w:val="a8"/>
        <w:numPr>
          <w:ilvl w:val="0"/>
          <w:numId w:val="21"/>
        </w:numPr>
        <w:spacing w:after="0"/>
        <w:ind w:left="756" w:right="120" w:hanging="336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замечания и предложения должностных лиц фиксируются в документации, согласно номенклатуре данного образовательного учреждения;</w:t>
      </w:r>
    </w:p>
    <w:p w:rsidR="00310F7D" w:rsidRPr="00310F7D" w:rsidRDefault="00310F7D" w:rsidP="000C7BC6">
      <w:pPr>
        <w:pStyle w:val="a8"/>
        <w:numPr>
          <w:ilvl w:val="0"/>
          <w:numId w:val="21"/>
        </w:numPr>
        <w:spacing w:after="0"/>
        <w:ind w:left="756" w:right="120" w:hanging="336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результаты контроля учитываться при проведении аттестации педагогических работников и распределении стимулирующих выплат.</w:t>
      </w:r>
    </w:p>
    <w:p w:rsidR="00310F7D" w:rsidRPr="00310F7D" w:rsidRDefault="00887DAB" w:rsidP="00887DAB">
      <w:pPr>
        <w:pStyle w:val="a8"/>
        <w:spacing w:after="0"/>
        <w:ind w:right="1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0F7D" w:rsidRPr="00310F7D">
        <w:rPr>
          <w:sz w:val="28"/>
          <w:szCs w:val="28"/>
        </w:rPr>
        <w:t>О результатах проверки сведений, изложенных в обращениях обучающихся, воспитанников, их родителей, а также обращениях и запросах других граждан и организаций, сообщается им в порядке, установленном законодательством Российской Федерации.</w:t>
      </w:r>
    </w:p>
    <w:p w:rsidR="00310F7D" w:rsidRPr="00310F7D" w:rsidRDefault="00310F7D" w:rsidP="00310F7D">
      <w:pPr>
        <w:pStyle w:val="a8"/>
        <w:spacing w:after="0"/>
        <w:ind w:right="120" w:firstLine="0"/>
        <w:contextualSpacing/>
        <w:jc w:val="both"/>
        <w:rPr>
          <w:sz w:val="28"/>
          <w:szCs w:val="28"/>
        </w:rPr>
      </w:pPr>
    </w:p>
    <w:p w:rsidR="00310F7D" w:rsidRPr="00887DAB" w:rsidRDefault="00310F7D" w:rsidP="00310F7D">
      <w:pPr>
        <w:pStyle w:val="51"/>
        <w:keepNext/>
        <w:keepLines/>
        <w:shd w:val="clear" w:color="auto" w:fill="auto"/>
        <w:spacing w:before="0" w:line="240" w:lineRule="auto"/>
        <w:ind w:left="1700" w:firstLine="0"/>
        <w:contextualSpacing/>
        <w:jc w:val="left"/>
        <w:rPr>
          <w:sz w:val="28"/>
          <w:szCs w:val="28"/>
          <w:u w:val="single"/>
        </w:rPr>
      </w:pPr>
      <w:bookmarkStart w:id="5" w:name="bookmark19"/>
      <w:r w:rsidRPr="00887DAB">
        <w:rPr>
          <w:rStyle w:val="57"/>
          <w:sz w:val="28"/>
          <w:szCs w:val="28"/>
          <w:u w:val="single"/>
        </w:rPr>
        <w:lastRenderedPageBreak/>
        <w:t>Документация внутриучрежденческого контроля:</w:t>
      </w:r>
      <w:bookmarkEnd w:id="5"/>
    </w:p>
    <w:p w:rsidR="00310F7D" w:rsidRPr="00310F7D" w:rsidRDefault="00310F7D" w:rsidP="00310F7D">
      <w:pPr>
        <w:pStyle w:val="a8"/>
        <w:spacing w:after="0"/>
        <w:ind w:left="20" w:right="120" w:firstLine="66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Документами, оформляющими ведение в учреждении внутриучрежденческого контроля, являются:</w:t>
      </w:r>
    </w:p>
    <w:p w:rsidR="00310F7D" w:rsidRPr="00310F7D" w:rsidRDefault="00310F7D" w:rsidP="000C7BC6">
      <w:pPr>
        <w:pStyle w:val="a8"/>
        <w:numPr>
          <w:ilvl w:val="0"/>
          <w:numId w:val="22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 xml:space="preserve">план внутриучрежденческого контроля </w:t>
      </w:r>
      <w:proofErr w:type="gramStart"/>
      <w:r w:rsidRPr="00310F7D">
        <w:rPr>
          <w:sz w:val="28"/>
          <w:szCs w:val="28"/>
        </w:rPr>
        <w:t>на</w:t>
      </w:r>
      <w:proofErr w:type="gramEnd"/>
      <w:r w:rsidRPr="00310F7D">
        <w:rPr>
          <w:sz w:val="28"/>
          <w:szCs w:val="28"/>
        </w:rPr>
        <w:t xml:space="preserve"> учебный;</w:t>
      </w:r>
    </w:p>
    <w:p w:rsidR="00310F7D" w:rsidRPr="00310F7D" w:rsidRDefault="00310F7D" w:rsidP="000C7BC6">
      <w:pPr>
        <w:pStyle w:val="a8"/>
        <w:numPr>
          <w:ilvl w:val="0"/>
          <w:numId w:val="22"/>
        </w:numPr>
        <w:spacing w:after="0"/>
        <w:ind w:right="1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доклады, сообщения на педагогическом совете, совете образовательного учреждения, родительском комитете и др. органах самоуправления образовательного учреждения;</w:t>
      </w:r>
    </w:p>
    <w:p w:rsidR="00310F7D" w:rsidRPr="00310F7D" w:rsidRDefault="00310F7D" w:rsidP="000C7BC6">
      <w:pPr>
        <w:pStyle w:val="a8"/>
        <w:numPr>
          <w:ilvl w:val="0"/>
          <w:numId w:val="22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справки о результатах проверки;</w:t>
      </w:r>
    </w:p>
    <w:p w:rsidR="00310F7D" w:rsidRPr="00310F7D" w:rsidRDefault="00310F7D" w:rsidP="000C7BC6">
      <w:pPr>
        <w:pStyle w:val="a8"/>
        <w:numPr>
          <w:ilvl w:val="0"/>
          <w:numId w:val="22"/>
        </w:numPr>
        <w:spacing w:after="0"/>
        <w:ind w:right="1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протоколы совещаний при директоре и иных административных совещаний, комиссий и т.п.;</w:t>
      </w:r>
    </w:p>
    <w:p w:rsidR="00310F7D" w:rsidRPr="00310F7D" w:rsidRDefault="00310F7D" w:rsidP="000C7BC6">
      <w:pPr>
        <w:pStyle w:val="a8"/>
        <w:numPr>
          <w:ilvl w:val="0"/>
          <w:numId w:val="22"/>
        </w:numPr>
        <w:spacing w:after="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приказы по вопросам контроля;</w:t>
      </w:r>
    </w:p>
    <w:p w:rsidR="00310F7D" w:rsidRPr="00310F7D" w:rsidRDefault="00310F7D" w:rsidP="000C7BC6">
      <w:pPr>
        <w:pStyle w:val="a8"/>
        <w:numPr>
          <w:ilvl w:val="0"/>
          <w:numId w:val="22"/>
        </w:numPr>
        <w:spacing w:after="0"/>
        <w:ind w:right="12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отчет о выполнении внутриучрежденческого контроля</w:t>
      </w:r>
      <w:r w:rsidR="00887DAB">
        <w:rPr>
          <w:sz w:val="28"/>
          <w:szCs w:val="28"/>
        </w:rPr>
        <w:t xml:space="preserve"> за год.</w:t>
      </w:r>
    </w:p>
    <w:p w:rsidR="00D171A3" w:rsidRPr="00310F7D" w:rsidRDefault="00310F7D" w:rsidP="00310F7D">
      <w:pPr>
        <w:pStyle w:val="a8"/>
        <w:spacing w:after="0"/>
        <w:ind w:left="20" w:firstLine="660"/>
        <w:contextualSpacing/>
        <w:jc w:val="both"/>
        <w:rPr>
          <w:sz w:val="28"/>
          <w:szCs w:val="28"/>
        </w:rPr>
      </w:pPr>
      <w:r w:rsidRPr="00310F7D">
        <w:rPr>
          <w:sz w:val="28"/>
          <w:szCs w:val="28"/>
        </w:rPr>
        <w:t>Документация хранится в течение пяти лет в канцелярии учреждения.</w:t>
      </w:r>
    </w:p>
    <w:p w:rsidR="00310F7D" w:rsidRDefault="00310F7D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</w:p>
    <w:p w:rsidR="00D171A3" w:rsidRDefault="00D171A3" w:rsidP="00310F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>Концептуальная основа педагогического мониторинга</w:t>
      </w:r>
    </w:p>
    <w:p w:rsidR="00310F7D" w:rsidRPr="00D171A3" w:rsidRDefault="00310F7D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Педагогический мониторинг Центра детского творчества - это системати</w:t>
      </w:r>
      <w:r w:rsidRPr="00D171A3">
        <w:rPr>
          <w:sz w:val="28"/>
          <w:szCs w:val="28"/>
        </w:rPr>
        <w:softHyphen/>
        <w:t>ческая и регулярная процедура сбора данных по важным образовательным аспектам его деятельности.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В систему мониторинга качества образовательной деятельности Центра входят:</w:t>
      </w:r>
    </w:p>
    <w:p w:rsidR="00D171A3" w:rsidRPr="00D171A3" w:rsidRDefault="00D171A3" w:rsidP="000C7B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установление критериев, по которым можно судить о достижении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образовательных результатов (на уровне деятельности учреждения, педагогического коллектива и воспитанников);</w:t>
      </w:r>
    </w:p>
    <w:p w:rsidR="00D171A3" w:rsidRPr="00D171A3" w:rsidRDefault="00D171A3" w:rsidP="000C7BC6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сбор данных и оценка результат</w:t>
      </w:r>
      <w:r>
        <w:rPr>
          <w:sz w:val="28"/>
          <w:szCs w:val="28"/>
        </w:rPr>
        <w:t>ов (самоанализ деятельности Цен</w:t>
      </w:r>
      <w:r w:rsidRPr="00D171A3">
        <w:rPr>
          <w:sz w:val="28"/>
          <w:szCs w:val="28"/>
        </w:rPr>
        <w:t>тра);</w:t>
      </w:r>
    </w:p>
    <w:p w:rsidR="00D171A3" w:rsidRPr="00D171A3" w:rsidRDefault="00D171A3" w:rsidP="000C7BC6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принятие соответствующих решений на основе критериев оценки образовательной деятельности.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Педагогический мониторинг качества о</w:t>
      </w:r>
      <w:r>
        <w:rPr>
          <w:sz w:val="28"/>
          <w:szCs w:val="28"/>
        </w:rPr>
        <w:t>бразовательной деятельности Цен</w:t>
      </w:r>
      <w:r w:rsidRPr="00D171A3">
        <w:rPr>
          <w:sz w:val="28"/>
          <w:szCs w:val="28"/>
        </w:rPr>
        <w:t>тра реализуется на основе Закона РФ «Об образовании», нормативных актов Министерства образования и науки РФ, устава и образовательной программы учреждения, осуществляется администрацией учреждения, психологом, пе</w:t>
      </w:r>
      <w:r w:rsidRPr="00D171A3">
        <w:rPr>
          <w:sz w:val="28"/>
          <w:szCs w:val="28"/>
        </w:rPr>
        <w:softHyphen/>
        <w:t>дагогами дополнительного образования.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>Цель педагогического мониторинга качества образовательной дея</w:t>
      </w:r>
      <w:r w:rsidRPr="00D171A3">
        <w:rPr>
          <w:b/>
          <w:bCs/>
          <w:sz w:val="28"/>
          <w:szCs w:val="28"/>
          <w:u w:val="single"/>
        </w:rPr>
        <w:softHyphen/>
        <w:t>тельности Центра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Обеспечение эффективности образовательного процесса, аттестация педа</w:t>
      </w:r>
      <w:r w:rsidRPr="00D171A3">
        <w:rPr>
          <w:sz w:val="28"/>
          <w:szCs w:val="28"/>
        </w:rPr>
        <w:softHyphen/>
        <w:t>гогов дополнительного образования и разработка научных основ управления качеством образования.</w:t>
      </w:r>
    </w:p>
    <w:p w:rsidR="00D171A3" w:rsidRPr="00D171A3" w:rsidRDefault="00D171A3" w:rsidP="00D171A3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</w:rPr>
        <w:tab/>
      </w:r>
      <w:r w:rsidRPr="00D171A3">
        <w:rPr>
          <w:b/>
          <w:bCs/>
          <w:sz w:val="28"/>
          <w:szCs w:val="28"/>
          <w:u w:val="single"/>
        </w:rPr>
        <w:t>Основные задачи педагогического мониторинга</w:t>
      </w:r>
    </w:p>
    <w:p w:rsidR="00D171A3" w:rsidRPr="00D171A3" w:rsidRDefault="00D171A3" w:rsidP="000C7B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создание единой системы диагностики и контроля состояния образования </w:t>
      </w:r>
      <w:r w:rsidRPr="00D171A3">
        <w:rPr>
          <w:sz w:val="28"/>
          <w:szCs w:val="28"/>
        </w:rPr>
        <w:tab/>
        <w:t>и воспитания в детских объединениях Центра;</w:t>
      </w:r>
    </w:p>
    <w:p w:rsidR="00D171A3" w:rsidRPr="00D171A3" w:rsidRDefault="00D171A3" w:rsidP="000C7B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анализ качества образования воспитанников детских объединений;</w:t>
      </w:r>
    </w:p>
    <w:p w:rsidR="00D171A3" w:rsidRPr="00D171A3" w:rsidRDefault="00D171A3" w:rsidP="000C7B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создание методик диагностики качества образования на основе </w:t>
      </w:r>
      <w:r w:rsidRPr="00D171A3">
        <w:rPr>
          <w:sz w:val="28"/>
          <w:szCs w:val="28"/>
        </w:rPr>
        <w:lastRenderedPageBreak/>
        <w:t>разработки показателей уровня знаний, умений и практических навыков учащихся.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>Функции педагогического мониторинга качества образования в Центре.</w:t>
      </w:r>
    </w:p>
    <w:p w:rsidR="00D171A3" w:rsidRPr="00D171A3" w:rsidRDefault="00D171A3" w:rsidP="000C7B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оказания методической помощи педагогам дополнительного образования: по вопросам самодиагностики, разработки программного материала;</w:t>
      </w:r>
    </w:p>
    <w:p w:rsidR="00D171A3" w:rsidRPr="00D171A3" w:rsidRDefault="00D171A3" w:rsidP="000C7B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изучение и обобщение педагогическог</w:t>
      </w:r>
      <w:r>
        <w:rPr>
          <w:sz w:val="28"/>
          <w:szCs w:val="28"/>
        </w:rPr>
        <w:t>о опыта управления качеством об</w:t>
      </w:r>
      <w:r w:rsidRPr="00D171A3">
        <w:rPr>
          <w:sz w:val="28"/>
          <w:szCs w:val="28"/>
        </w:rPr>
        <w:t>разования;</w:t>
      </w:r>
    </w:p>
    <w:p w:rsidR="00D171A3" w:rsidRPr="00D171A3" w:rsidRDefault="00D171A3" w:rsidP="000C7B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исследование педагогами вопросов экспертизы и диагностики под руководством ученых-кураторов (в рамках экспериментальной площадки);</w:t>
      </w:r>
    </w:p>
    <w:p w:rsidR="00D171A3" w:rsidRPr="00D171A3" w:rsidRDefault="00D171A3" w:rsidP="000C7B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составление на основе </w:t>
      </w:r>
      <w:proofErr w:type="gramStart"/>
      <w:r w:rsidRPr="00D171A3">
        <w:rPr>
          <w:sz w:val="28"/>
          <w:szCs w:val="28"/>
        </w:rPr>
        <w:t>исследований прогноза развития качества образо</w:t>
      </w:r>
      <w:r w:rsidRPr="00D171A3">
        <w:rPr>
          <w:sz w:val="28"/>
          <w:szCs w:val="28"/>
        </w:rPr>
        <w:softHyphen/>
        <w:t>вания</w:t>
      </w:r>
      <w:proofErr w:type="gramEnd"/>
      <w:r w:rsidRPr="00D171A3">
        <w:rPr>
          <w:sz w:val="28"/>
          <w:szCs w:val="28"/>
        </w:rPr>
        <w:t xml:space="preserve"> в учреждении.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Организация текущей экспертно- диагностической работы находится в ве</w:t>
      </w:r>
      <w:r w:rsidRPr="00D171A3">
        <w:rPr>
          <w:sz w:val="28"/>
          <w:szCs w:val="28"/>
        </w:rPr>
        <w:softHyphen/>
        <w:t>дении заместителей директора по УВР.</w:t>
      </w:r>
    </w:p>
    <w:p w:rsidR="00D171A3" w:rsidRPr="00D171A3" w:rsidRDefault="00D171A3" w:rsidP="00D171A3">
      <w:pPr>
        <w:widowControl w:val="0"/>
        <w:tabs>
          <w:tab w:val="left" w:pos="2073"/>
        </w:tabs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D171A3">
        <w:rPr>
          <w:b/>
          <w:bCs/>
          <w:sz w:val="28"/>
          <w:szCs w:val="28"/>
        </w:rPr>
        <w:tab/>
        <w:t>Формы педагогического мониторинга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>На уровне детского объединения: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Тестирование, зачеты, выполнение творческих и исследовательских работ, проведение открытых занятий, спектаклей, выставок детских работ, спортив</w:t>
      </w:r>
      <w:r w:rsidRPr="00D171A3">
        <w:rPr>
          <w:sz w:val="28"/>
          <w:szCs w:val="28"/>
        </w:rPr>
        <w:softHyphen/>
        <w:t>ных соревнований, отчетов.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>На уровне Центра, района, края, федерации: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proofErr w:type="gramStart"/>
      <w:r w:rsidRPr="00D171A3">
        <w:rPr>
          <w:sz w:val="28"/>
          <w:szCs w:val="28"/>
        </w:rPr>
        <w:t>участие в районных, краевых, региональных, федеральных конкурсах, фестивалях, конференциях, соревнованиях, проведение массовых мероприя</w:t>
      </w:r>
      <w:r w:rsidRPr="00D171A3">
        <w:rPr>
          <w:sz w:val="28"/>
          <w:szCs w:val="28"/>
        </w:rPr>
        <w:softHyphen/>
        <w:t>тий различной направленности.</w:t>
      </w:r>
      <w:proofErr w:type="gramEnd"/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>Способы оценки и анализа педагогического мониторинга.</w:t>
      </w:r>
    </w:p>
    <w:p w:rsidR="00D171A3" w:rsidRPr="00D171A3" w:rsidRDefault="00D171A3" w:rsidP="000C7BC6">
      <w:pPr>
        <w:widowControl w:val="0"/>
        <w:numPr>
          <w:ilvl w:val="0"/>
          <w:numId w:val="10"/>
        </w:numPr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Ведение журнала выполнения образовательной программы. </w:t>
      </w:r>
    </w:p>
    <w:p w:rsidR="00D171A3" w:rsidRPr="00D171A3" w:rsidRDefault="00D171A3" w:rsidP="000C7BC6">
      <w:pPr>
        <w:widowControl w:val="0"/>
        <w:numPr>
          <w:ilvl w:val="0"/>
          <w:numId w:val="10"/>
        </w:numPr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Оформление протоколов, графиков и другой наглядной информации по итогам полугодия. </w:t>
      </w:r>
    </w:p>
    <w:p w:rsidR="00D171A3" w:rsidRPr="00D171A3" w:rsidRDefault="00D171A3" w:rsidP="000C7BC6">
      <w:pPr>
        <w:widowControl w:val="0"/>
        <w:numPr>
          <w:ilvl w:val="0"/>
          <w:numId w:val="10"/>
        </w:numPr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Анализ, отчеты о достижениях на еженедельных планерках, по итогам полугодия - на педагогических советах.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D171A3">
        <w:rPr>
          <w:b/>
          <w:bCs/>
          <w:sz w:val="28"/>
          <w:szCs w:val="28"/>
        </w:rPr>
        <w:t>Параметры педагогического мониторинга Центра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Результативность обучения, воспитания и развития учащихся проявляется в</w:t>
      </w:r>
      <w:proofErr w:type="gramStart"/>
      <w:r w:rsidRPr="00D171A3">
        <w:rPr>
          <w:sz w:val="28"/>
          <w:szCs w:val="28"/>
        </w:rPr>
        <w:t xml:space="preserve"> :</w:t>
      </w:r>
      <w:proofErr w:type="gramEnd"/>
      <w:r w:rsidRPr="00D171A3">
        <w:rPr>
          <w:sz w:val="28"/>
          <w:szCs w:val="28"/>
        </w:rPr>
        <w:t xml:space="preserve"> </w:t>
      </w:r>
    </w:p>
    <w:p w:rsidR="00D171A3" w:rsidRPr="00D171A3" w:rsidRDefault="00D171A3" w:rsidP="000C7B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D171A3">
        <w:rPr>
          <w:sz w:val="28"/>
          <w:szCs w:val="28"/>
        </w:rPr>
        <w:t>расширении</w:t>
      </w:r>
      <w:proofErr w:type="gramEnd"/>
      <w:r w:rsidRPr="00D171A3">
        <w:rPr>
          <w:sz w:val="28"/>
          <w:szCs w:val="28"/>
        </w:rPr>
        <w:t xml:space="preserve"> диапазона знаний; </w:t>
      </w:r>
    </w:p>
    <w:p w:rsidR="00D171A3" w:rsidRPr="00D171A3" w:rsidRDefault="00D171A3" w:rsidP="000C7B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D171A3">
        <w:rPr>
          <w:sz w:val="28"/>
          <w:szCs w:val="28"/>
        </w:rPr>
        <w:t>наличии</w:t>
      </w:r>
      <w:proofErr w:type="gramEnd"/>
      <w:r w:rsidRPr="00D171A3">
        <w:rPr>
          <w:sz w:val="28"/>
          <w:szCs w:val="28"/>
        </w:rPr>
        <w:t xml:space="preserve"> творческой активности в социально ориентированной деятельно</w:t>
      </w:r>
      <w:r w:rsidRPr="00D171A3">
        <w:rPr>
          <w:sz w:val="28"/>
          <w:szCs w:val="28"/>
        </w:rPr>
        <w:softHyphen/>
        <w:t>сти (ситуация успеха: в объединении, в районе, крае, стране);</w:t>
      </w:r>
    </w:p>
    <w:p w:rsidR="00D171A3" w:rsidRPr="00D171A3" w:rsidRDefault="00D171A3" w:rsidP="000C7BC6">
      <w:pPr>
        <w:widowControl w:val="0"/>
        <w:numPr>
          <w:ilvl w:val="0"/>
          <w:numId w:val="12"/>
        </w:numPr>
        <w:tabs>
          <w:tab w:val="clear" w:pos="1004"/>
          <w:tab w:val="num" w:pos="284"/>
          <w:tab w:val="left" w:pos="340"/>
        </w:tabs>
        <w:autoSpaceDE w:val="0"/>
        <w:autoSpaceDN w:val="0"/>
        <w:adjustRightInd w:val="0"/>
        <w:spacing w:after="0"/>
        <w:ind w:hanging="578"/>
        <w:jc w:val="both"/>
        <w:rPr>
          <w:sz w:val="28"/>
          <w:szCs w:val="28"/>
        </w:rPr>
      </w:pPr>
      <w:proofErr w:type="gramStart"/>
      <w:r w:rsidRPr="00D171A3">
        <w:rPr>
          <w:sz w:val="28"/>
          <w:szCs w:val="28"/>
        </w:rPr>
        <w:t>Уровне</w:t>
      </w:r>
      <w:proofErr w:type="gramEnd"/>
      <w:r w:rsidRPr="00D171A3">
        <w:rPr>
          <w:sz w:val="28"/>
          <w:szCs w:val="28"/>
        </w:rPr>
        <w:t xml:space="preserve"> самооценки учащихся и их межличностных отношений.</w:t>
      </w:r>
    </w:p>
    <w:p w:rsidR="00D171A3" w:rsidRPr="00D171A3" w:rsidRDefault="00D171A3" w:rsidP="00D171A3">
      <w:pPr>
        <w:widowControl w:val="0"/>
        <w:tabs>
          <w:tab w:val="left" w:pos="340"/>
        </w:tabs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D171A3">
        <w:rPr>
          <w:b/>
          <w:bCs/>
          <w:sz w:val="28"/>
          <w:szCs w:val="28"/>
        </w:rPr>
        <w:tab/>
      </w:r>
      <w:r w:rsidRPr="00D171A3">
        <w:rPr>
          <w:b/>
          <w:bCs/>
          <w:sz w:val="28"/>
          <w:szCs w:val="28"/>
          <w:u w:val="single"/>
        </w:rPr>
        <w:t>Результативность деятельности педагогического коллектива проявляется</w:t>
      </w:r>
    </w:p>
    <w:p w:rsidR="00D171A3" w:rsidRPr="00D171A3" w:rsidRDefault="00D171A3" w:rsidP="000C7B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В выполнении педагогами образовательных программ </w:t>
      </w:r>
    </w:p>
    <w:p w:rsidR="00D171A3" w:rsidRPr="00D171A3" w:rsidRDefault="00D171A3" w:rsidP="000C7B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 Положительной динамике повышения их профессионального мастерства (продолжение профессионального образования, присвоение квалификаци</w:t>
      </w:r>
      <w:r w:rsidRPr="00D171A3">
        <w:rPr>
          <w:sz w:val="28"/>
          <w:szCs w:val="28"/>
          <w:u w:val="single"/>
        </w:rPr>
        <w:softHyphen/>
      </w:r>
      <w:r w:rsidRPr="00D171A3">
        <w:rPr>
          <w:sz w:val="28"/>
          <w:szCs w:val="28"/>
        </w:rPr>
        <w:t xml:space="preserve">онных категорий, работа по </w:t>
      </w:r>
      <w:r w:rsidRPr="00D171A3">
        <w:rPr>
          <w:sz w:val="28"/>
          <w:szCs w:val="28"/>
        </w:rPr>
        <w:lastRenderedPageBreak/>
        <w:t xml:space="preserve">самообразованию)  </w:t>
      </w:r>
    </w:p>
    <w:p w:rsidR="00D171A3" w:rsidRPr="00D171A3" w:rsidRDefault="00D171A3" w:rsidP="000C7B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В участии в экспериментальной работе. </w:t>
      </w:r>
    </w:p>
    <w:p w:rsidR="00D171A3" w:rsidRPr="00D171A3" w:rsidRDefault="00D171A3" w:rsidP="000C7B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 В работе на МО учреждения, района, в руководстве творческими группа</w:t>
      </w:r>
      <w:r w:rsidRPr="00D171A3">
        <w:rPr>
          <w:sz w:val="28"/>
          <w:szCs w:val="28"/>
        </w:rPr>
        <w:softHyphen/>
        <w:t xml:space="preserve">ми методических объединений. </w:t>
      </w:r>
    </w:p>
    <w:p w:rsidR="00D171A3" w:rsidRPr="00D171A3" w:rsidRDefault="00D171A3" w:rsidP="000C7B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u w:val="single"/>
        </w:rPr>
      </w:pPr>
      <w:r w:rsidRPr="00D171A3">
        <w:rPr>
          <w:sz w:val="28"/>
          <w:szCs w:val="28"/>
        </w:rPr>
        <w:t>В обобщении опыта (выступления на семинарах, конференциях, педсове</w:t>
      </w:r>
      <w:r w:rsidRPr="00D171A3">
        <w:rPr>
          <w:sz w:val="28"/>
          <w:szCs w:val="28"/>
        </w:rPr>
        <w:softHyphen/>
        <w:t xml:space="preserve">тах, публикации) и внедрении новых технологий. 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left="644"/>
        <w:jc w:val="both"/>
        <w:rPr>
          <w:b/>
          <w:bCs/>
          <w:sz w:val="28"/>
          <w:szCs w:val="28"/>
          <w:u w:val="single"/>
        </w:rPr>
      </w:pPr>
      <w:r w:rsidRPr="00D171A3">
        <w:rPr>
          <w:b/>
          <w:bCs/>
          <w:sz w:val="28"/>
          <w:szCs w:val="28"/>
          <w:u w:val="single"/>
        </w:rPr>
        <w:t xml:space="preserve">Результативность деятельности </w:t>
      </w:r>
      <w:proofErr w:type="spellStart"/>
      <w:proofErr w:type="gramStart"/>
      <w:r w:rsidRPr="00D171A3">
        <w:rPr>
          <w:b/>
          <w:bCs/>
          <w:sz w:val="28"/>
          <w:szCs w:val="28"/>
          <w:u w:val="single"/>
        </w:rPr>
        <w:t>ll</w:t>
      </w:r>
      <w:proofErr w:type="gramEnd"/>
      <w:r w:rsidRPr="00D171A3">
        <w:rPr>
          <w:b/>
          <w:bCs/>
          <w:sz w:val="28"/>
          <w:szCs w:val="28"/>
          <w:u w:val="single"/>
        </w:rPr>
        <w:t>ентра</w:t>
      </w:r>
      <w:proofErr w:type="spellEnd"/>
      <w:r w:rsidRPr="00D171A3">
        <w:rPr>
          <w:b/>
          <w:bCs/>
          <w:sz w:val="28"/>
          <w:szCs w:val="28"/>
          <w:u w:val="single"/>
        </w:rPr>
        <w:t xml:space="preserve"> в образовательной среде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u w:val="single"/>
        </w:rPr>
      </w:pPr>
      <w:r w:rsidRPr="00D171A3">
        <w:rPr>
          <w:sz w:val="28"/>
          <w:szCs w:val="28"/>
        </w:rPr>
        <w:t>(создание единого образовательного пространства для реализации про</w:t>
      </w:r>
      <w:r w:rsidRPr="00D171A3">
        <w:rPr>
          <w:sz w:val="28"/>
          <w:szCs w:val="28"/>
        </w:rPr>
        <w:softHyphen/>
        <w:t xml:space="preserve">граммы) </w:t>
      </w:r>
      <w:r w:rsidRPr="00D171A3">
        <w:rPr>
          <w:b/>
          <w:bCs/>
          <w:sz w:val="28"/>
          <w:szCs w:val="28"/>
          <w:u w:val="single"/>
        </w:rPr>
        <w:t xml:space="preserve">проявляется </w:t>
      </w:r>
      <w:proofErr w:type="gramStart"/>
      <w:r w:rsidRPr="00D171A3">
        <w:rPr>
          <w:b/>
          <w:bCs/>
          <w:sz w:val="28"/>
          <w:szCs w:val="28"/>
          <w:u w:val="single"/>
        </w:rPr>
        <w:t>в</w:t>
      </w:r>
      <w:proofErr w:type="gramEnd"/>
      <w:r w:rsidRPr="00D171A3">
        <w:rPr>
          <w:b/>
          <w:bCs/>
          <w:sz w:val="28"/>
          <w:szCs w:val="28"/>
          <w:u w:val="single"/>
        </w:rPr>
        <w:t>:</w:t>
      </w:r>
    </w:p>
    <w:p w:rsidR="00D171A3" w:rsidRPr="00D171A3" w:rsidRDefault="00D171A3" w:rsidP="000C7B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D171A3">
        <w:rPr>
          <w:sz w:val="28"/>
          <w:szCs w:val="28"/>
        </w:rPr>
        <w:t>увеличении</w:t>
      </w:r>
      <w:proofErr w:type="gramEnd"/>
      <w:r w:rsidRPr="00D171A3">
        <w:rPr>
          <w:sz w:val="28"/>
          <w:szCs w:val="28"/>
        </w:rPr>
        <w:t xml:space="preserve"> числа воспитанников в учреждении и стабильности детского контингента; </w:t>
      </w:r>
    </w:p>
    <w:p w:rsidR="00D171A3" w:rsidRPr="00D171A3" w:rsidRDefault="00D171A3" w:rsidP="000C7B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 </w:t>
      </w:r>
      <w:proofErr w:type="gramStart"/>
      <w:r w:rsidRPr="00D171A3">
        <w:rPr>
          <w:sz w:val="28"/>
          <w:szCs w:val="28"/>
        </w:rPr>
        <w:t>участии</w:t>
      </w:r>
      <w:proofErr w:type="gramEnd"/>
      <w:r w:rsidRPr="00D171A3">
        <w:rPr>
          <w:sz w:val="28"/>
          <w:szCs w:val="28"/>
        </w:rPr>
        <w:t xml:space="preserve"> их в реализации районных, краевых, федеральных образователь</w:t>
      </w:r>
      <w:r w:rsidRPr="00D171A3">
        <w:rPr>
          <w:sz w:val="28"/>
          <w:szCs w:val="28"/>
        </w:rPr>
        <w:softHyphen/>
        <w:t xml:space="preserve">ных программах; </w:t>
      </w:r>
    </w:p>
    <w:p w:rsidR="00D171A3" w:rsidRPr="00D171A3" w:rsidRDefault="00D171A3" w:rsidP="000C7B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71A3">
        <w:rPr>
          <w:sz w:val="28"/>
          <w:szCs w:val="28"/>
        </w:rPr>
        <w:t xml:space="preserve"> организации и участии в конкурсах, конференциях, фестивалях, соревнованиях различного уровня.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b/>
          <w:bCs/>
          <w:sz w:val="28"/>
          <w:szCs w:val="28"/>
          <w:u w:val="single"/>
        </w:rPr>
        <w:t xml:space="preserve">Модель самоопределения учащегося Центра </w:t>
      </w:r>
      <w:r w:rsidRPr="00D171A3">
        <w:rPr>
          <w:sz w:val="28"/>
          <w:szCs w:val="28"/>
        </w:rPr>
        <w:t xml:space="preserve">содержит в себе показатели </w:t>
      </w:r>
      <w:proofErr w:type="spellStart"/>
      <w:r w:rsidRPr="00D171A3">
        <w:rPr>
          <w:sz w:val="28"/>
          <w:szCs w:val="28"/>
        </w:rPr>
        <w:t>обученности</w:t>
      </w:r>
      <w:proofErr w:type="spellEnd"/>
      <w:r w:rsidRPr="00D171A3">
        <w:rPr>
          <w:sz w:val="28"/>
          <w:szCs w:val="28"/>
        </w:rPr>
        <w:t>, воспитанности, достижений и представлена в виде таблицы, содержащей 3 блока: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22"/>
        <w:gridCol w:w="1595"/>
        <w:gridCol w:w="1595"/>
        <w:gridCol w:w="1595"/>
        <w:gridCol w:w="2164"/>
      </w:tblGrid>
      <w:tr w:rsidR="00D171A3" w:rsidRPr="00D171A3" w:rsidTr="00CE37C7">
        <w:tc>
          <w:tcPr>
            <w:tcW w:w="3301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  <w:lang w:val="en-US"/>
              </w:rPr>
              <w:t>I</w:t>
            </w:r>
            <w:r w:rsidRPr="00D171A3">
              <w:rPr>
                <w:sz w:val="28"/>
                <w:szCs w:val="28"/>
              </w:rPr>
              <w:t xml:space="preserve"> блок</w:t>
            </w:r>
          </w:p>
        </w:tc>
        <w:tc>
          <w:tcPr>
            <w:tcW w:w="4178" w:type="dxa"/>
            <w:gridSpan w:val="3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  <w:lang w:val="en-US"/>
              </w:rPr>
              <w:t>II</w:t>
            </w:r>
            <w:r w:rsidRPr="00D171A3">
              <w:rPr>
                <w:sz w:val="28"/>
                <w:szCs w:val="28"/>
              </w:rPr>
              <w:t xml:space="preserve"> блок</w:t>
            </w:r>
          </w:p>
        </w:tc>
        <w:tc>
          <w:tcPr>
            <w:tcW w:w="2426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  <w:lang w:val="en-US"/>
              </w:rPr>
              <w:t>III</w:t>
            </w:r>
            <w:r w:rsidRPr="00D171A3">
              <w:rPr>
                <w:sz w:val="28"/>
                <w:szCs w:val="28"/>
              </w:rPr>
              <w:t xml:space="preserve"> блок</w:t>
            </w:r>
          </w:p>
        </w:tc>
      </w:tr>
      <w:tr w:rsidR="00D171A3" w:rsidRPr="00D171A3" w:rsidTr="00CE37C7">
        <w:tc>
          <w:tcPr>
            <w:tcW w:w="3301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Обучение</w:t>
            </w:r>
          </w:p>
        </w:tc>
        <w:tc>
          <w:tcPr>
            <w:tcW w:w="4178" w:type="dxa"/>
            <w:gridSpan w:val="3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Мотивация</w:t>
            </w:r>
          </w:p>
        </w:tc>
        <w:tc>
          <w:tcPr>
            <w:tcW w:w="2426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Достижения</w:t>
            </w:r>
          </w:p>
        </w:tc>
      </w:tr>
      <w:tr w:rsidR="00D171A3" w:rsidRPr="00D171A3" w:rsidTr="00CE37C7">
        <w:tc>
          <w:tcPr>
            <w:tcW w:w="3301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Знания, умения, навыки</w:t>
            </w:r>
          </w:p>
        </w:tc>
        <w:tc>
          <w:tcPr>
            <w:tcW w:w="1343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Отношение к делу</w:t>
            </w:r>
          </w:p>
        </w:tc>
        <w:tc>
          <w:tcPr>
            <w:tcW w:w="1560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Отношение к товарищам</w:t>
            </w:r>
          </w:p>
        </w:tc>
        <w:tc>
          <w:tcPr>
            <w:tcW w:w="1275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1A3">
              <w:rPr>
                <w:sz w:val="28"/>
                <w:szCs w:val="28"/>
              </w:rPr>
              <w:t>Отношение к себе</w:t>
            </w:r>
          </w:p>
        </w:tc>
        <w:tc>
          <w:tcPr>
            <w:tcW w:w="2426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171A3" w:rsidRPr="00D171A3" w:rsidTr="00CE37C7">
        <w:tc>
          <w:tcPr>
            <w:tcW w:w="3301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D171A3" w:rsidRPr="00D171A3" w:rsidRDefault="00D171A3" w:rsidP="00D171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Оценка полученных учащимися знаний производится по 10 бальной шкале.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Низкий уровень оценивается от 1 до 3 баллов; средний – 4-7 баллов; высокий уровень – 8-10 баллов.</w:t>
      </w:r>
    </w:p>
    <w:p w:rsidR="00D171A3" w:rsidRPr="00D171A3" w:rsidRDefault="00D171A3" w:rsidP="00D171A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D171A3">
        <w:rPr>
          <w:sz w:val="28"/>
          <w:szCs w:val="28"/>
        </w:rPr>
        <w:t>Проявление знаний и умений по уровням подробно расшифровывает сам педагог.</w:t>
      </w:r>
    </w:p>
    <w:p w:rsidR="00DB4B62" w:rsidRPr="00D171A3" w:rsidRDefault="00DB4B62" w:rsidP="00D171A3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sectPr w:rsidR="00DB4B62" w:rsidRPr="00D171A3" w:rsidSect="00E45A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F4" w:rsidRDefault="007274F4" w:rsidP="00E23FC2">
      <w:pPr>
        <w:spacing w:after="0"/>
      </w:pPr>
      <w:r>
        <w:separator/>
      </w:r>
    </w:p>
  </w:endnote>
  <w:endnote w:type="continuationSeparator" w:id="0">
    <w:p w:rsidR="007274F4" w:rsidRDefault="007274F4" w:rsidP="00E23F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891"/>
    </w:sdtPr>
    <w:sdtContent>
      <w:p w:rsidR="00E45A19" w:rsidRDefault="00DF3A47">
        <w:pPr>
          <w:pStyle w:val="ae"/>
          <w:jc w:val="center"/>
        </w:pPr>
        <w:fldSimple w:instr=" PAGE   \* MERGEFORMAT ">
          <w:r w:rsidR="00F513BC">
            <w:rPr>
              <w:noProof/>
            </w:rPr>
            <w:t>4</w:t>
          </w:r>
        </w:fldSimple>
      </w:p>
    </w:sdtContent>
  </w:sdt>
  <w:p w:rsidR="00E45A19" w:rsidRDefault="00E45A1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F4" w:rsidRDefault="007274F4" w:rsidP="00E23FC2">
      <w:pPr>
        <w:spacing w:after="0"/>
      </w:pPr>
      <w:r>
        <w:separator/>
      </w:r>
    </w:p>
  </w:footnote>
  <w:footnote w:type="continuationSeparator" w:id="0">
    <w:p w:rsidR="007274F4" w:rsidRDefault="007274F4" w:rsidP="00E23F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4E722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/>
        <w:color w:val="000000"/>
      </w:rPr>
    </w:lvl>
  </w:abstractNum>
  <w:abstractNum w:abstractNumId="7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1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3921BEF"/>
    <w:multiLevelType w:val="hybridMultilevel"/>
    <w:tmpl w:val="C382FD26"/>
    <w:lvl w:ilvl="0" w:tplc="0419000D">
      <w:start w:val="1"/>
      <w:numFmt w:val="bullet"/>
      <w:lvlText w:val="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3">
    <w:nsid w:val="04462D6E"/>
    <w:multiLevelType w:val="singleLevel"/>
    <w:tmpl w:val="FFFC0F9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4">
    <w:nsid w:val="0AA810A2"/>
    <w:multiLevelType w:val="hybridMultilevel"/>
    <w:tmpl w:val="3DA0888E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0D826080"/>
    <w:multiLevelType w:val="hybridMultilevel"/>
    <w:tmpl w:val="C94C14E6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0E157F4C"/>
    <w:multiLevelType w:val="hybridMultilevel"/>
    <w:tmpl w:val="94A87E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13B54629"/>
    <w:multiLevelType w:val="hybridMultilevel"/>
    <w:tmpl w:val="A75E36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413562E"/>
    <w:multiLevelType w:val="hybridMultilevel"/>
    <w:tmpl w:val="F52AFEF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15116E9C"/>
    <w:multiLevelType w:val="hybridMultilevel"/>
    <w:tmpl w:val="553E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46E54"/>
    <w:multiLevelType w:val="hybridMultilevel"/>
    <w:tmpl w:val="B30EC60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655F40"/>
    <w:multiLevelType w:val="hybridMultilevel"/>
    <w:tmpl w:val="CD28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D064B1"/>
    <w:multiLevelType w:val="hybridMultilevel"/>
    <w:tmpl w:val="30FE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235DB4"/>
    <w:multiLevelType w:val="hybridMultilevel"/>
    <w:tmpl w:val="248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2C10B2"/>
    <w:multiLevelType w:val="hybridMultilevel"/>
    <w:tmpl w:val="7D2C9C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4E57F8"/>
    <w:multiLevelType w:val="hybridMultilevel"/>
    <w:tmpl w:val="FA02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CB44F4"/>
    <w:multiLevelType w:val="hybridMultilevel"/>
    <w:tmpl w:val="938AA94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28BB4CD7"/>
    <w:multiLevelType w:val="hybridMultilevel"/>
    <w:tmpl w:val="3F9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1770D"/>
    <w:multiLevelType w:val="hybridMultilevel"/>
    <w:tmpl w:val="1FD69B04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>
    <w:nsid w:val="29E861EB"/>
    <w:multiLevelType w:val="singleLevel"/>
    <w:tmpl w:val="9BC2D04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2D35080F"/>
    <w:multiLevelType w:val="hybridMultilevel"/>
    <w:tmpl w:val="C2B64FE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2E4A0F4B"/>
    <w:multiLevelType w:val="hybridMultilevel"/>
    <w:tmpl w:val="AB7EA6C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2EF11E96"/>
    <w:multiLevelType w:val="hybridMultilevel"/>
    <w:tmpl w:val="6FF8EF1E"/>
    <w:lvl w:ilvl="0" w:tplc="D578DE5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30B30BF4"/>
    <w:multiLevelType w:val="hybridMultilevel"/>
    <w:tmpl w:val="2AFC4BC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1750BF7"/>
    <w:multiLevelType w:val="hybridMultilevel"/>
    <w:tmpl w:val="C802815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31BB167B"/>
    <w:multiLevelType w:val="hybridMultilevel"/>
    <w:tmpl w:val="668C82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4CB16D8"/>
    <w:multiLevelType w:val="hybridMultilevel"/>
    <w:tmpl w:val="64A81E44"/>
    <w:lvl w:ilvl="0" w:tplc="49BC31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7950FF4"/>
    <w:multiLevelType w:val="hybridMultilevel"/>
    <w:tmpl w:val="4A5E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00C97"/>
    <w:multiLevelType w:val="hybridMultilevel"/>
    <w:tmpl w:val="A72CEC62"/>
    <w:lvl w:ilvl="0" w:tplc="9FA054FC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A905525"/>
    <w:multiLevelType w:val="singleLevel"/>
    <w:tmpl w:val="7B18DCFC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0">
    <w:nsid w:val="3D3B4F67"/>
    <w:multiLevelType w:val="hybridMultilevel"/>
    <w:tmpl w:val="731E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0F02F2"/>
    <w:multiLevelType w:val="singleLevel"/>
    <w:tmpl w:val="7A4654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3E337DD9"/>
    <w:multiLevelType w:val="singleLevel"/>
    <w:tmpl w:val="7A8856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>
    <w:nsid w:val="44EF4804"/>
    <w:multiLevelType w:val="hybridMultilevel"/>
    <w:tmpl w:val="FB300D2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45D677E2"/>
    <w:multiLevelType w:val="hybridMultilevel"/>
    <w:tmpl w:val="C526F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0E5469"/>
    <w:multiLevelType w:val="hybridMultilevel"/>
    <w:tmpl w:val="0C86EB4E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E92788A"/>
    <w:multiLevelType w:val="hybridMultilevel"/>
    <w:tmpl w:val="33D86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1A86DC7"/>
    <w:multiLevelType w:val="hybridMultilevel"/>
    <w:tmpl w:val="5994F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32029C3"/>
    <w:multiLevelType w:val="hybridMultilevel"/>
    <w:tmpl w:val="C96CE5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557A724A"/>
    <w:multiLevelType w:val="hybridMultilevel"/>
    <w:tmpl w:val="83664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FE42D5"/>
    <w:multiLevelType w:val="hybridMultilevel"/>
    <w:tmpl w:val="739A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05658"/>
    <w:multiLevelType w:val="hybridMultilevel"/>
    <w:tmpl w:val="8A7AD8A4"/>
    <w:lvl w:ilvl="0" w:tplc="474C7EC8">
      <w:start w:val="1"/>
      <w:numFmt w:val="bullet"/>
      <w:lvlText w:val=""/>
      <w:lvlJc w:val="left"/>
      <w:pPr>
        <w:tabs>
          <w:tab w:val="num" w:pos="644"/>
        </w:tabs>
        <w:ind w:left="360" w:firstLine="0"/>
      </w:pPr>
      <w:rPr>
        <w:rFonts w:ascii="Wingdings 3" w:hAnsi="Wingdings 3" w:hint="default"/>
        <w:color w:val="auto"/>
        <w:sz w:val="28"/>
        <w:szCs w:val="28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986399"/>
    <w:multiLevelType w:val="hybridMultilevel"/>
    <w:tmpl w:val="6638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A43E6"/>
    <w:multiLevelType w:val="hybridMultilevel"/>
    <w:tmpl w:val="3C981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D424FD"/>
    <w:multiLevelType w:val="singleLevel"/>
    <w:tmpl w:val="58702814"/>
    <w:lvl w:ilvl="0">
      <w:start w:val="1"/>
      <w:numFmt w:val="decimal"/>
      <w:lvlText w:val="%1."/>
      <w:legacy w:legacy="1" w:legacySpace="0" w:legacyIndent="465"/>
      <w:lvlJc w:val="left"/>
      <w:rPr>
        <w:rFonts w:ascii="Courier New" w:hAnsi="Courier New" w:cs="Courier New" w:hint="default"/>
      </w:rPr>
    </w:lvl>
  </w:abstractNum>
  <w:abstractNum w:abstractNumId="55">
    <w:nsid w:val="62AE6C43"/>
    <w:multiLevelType w:val="hybridMultilevel"/>
    <w:tmpl w:val="4C6AD0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667303F4"/>
    <w:multiLevelType w:val="hybridMultilevel"/>
    <w:tmpl w:val="CF4890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87C2665"/>
    <w:multiLevelType w:val="hybridMultilevel"/>
    <w:tmpl w:val="6CFC9C7E"/>
    <w:lvl w:ilvl="0" w:tplc="063A27CE">
      <w:start w:val="1"/>
      <w:numFmt w:val="decimal"/>
      <w:lvlText w:val="%1."/>
      <w:lvlJc w:val="left"/>
      <w:pPr>
        <w:ind w:left="105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8">
    <w:nsid w:val="69397920"/>
    <w:multiLevelType w:val="hybridMultilevel"/>
    <w:tmpl w:val="1BFAAEF2"/>
    <w:lvl w:ilvl="0" w:tplc="7C6E1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9425052"/>
    <w:multiLevelType w:val="hybridMultilevel"/>
    <w:tmpl w:val="717054BE"/>
    <w:lvl w:ilvl="0" w:tplc="0419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0">
    <w:nsid w:val="69564547"/>
    <w:multiLevelType w:val="hybridMultilevel"/>
    <w:tmpl w:val="D4043F10"/>
    <w:lvl w:ilvl="0" w:tplc="0419000D">
      <w:start w:val="1"/>
      <w:numFmt w:val="bullet"/>
      <w:lvlText w:val=""/>
      <w:lvlJc w:val="left"/>
      <w:pPr>
        <w:ind w:left="19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61">
    <w:nsid w:val="69716E33"/>
    <w:multiLevelType w:val="hybridMultilevel"/>
    <w:tmpl w:val="C3AE6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BFF63DF"/>
    <w:multiLevelType w:val="singleLevel"/>
    <w:tmpl w:val="3CB6838A"/>
    <w:lvl w:ilvl="0">
      <w:start w:val="4"/>
      <w:numFmt w:val="decimal"/>
      <w:lvlText w:val="%1."/>
      <w:legacy w:legacy="1" w:legacySpace="0" w:legacyIndent="446"/>
      <w:lvlJc w:val="left"/>
      <w:rPr>
        <w:rFonts w:ascii="Courier New" w:hAnsi="Courier New" w:cs="Courier New" w:hint="default"/>
      </w:rPr>
    </w:lvl>
  </w:abstractNum>
  <w:abstractNum w:abstractNumId="63">
    <w:nsid w:val="6EEF1D46"/>
    <w:multiLevelType w:val="hybridMultilevel"/>
    <w:tmpl w:val="8B7C9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334B6B"/>
    <w:multiLevelType w:val="hybridMultilevel"/>
    <w:tmpl w:val="22741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DF90D21"/>
    <w:multiLevelType w:val="hybridMultilevel"/>
    <w:tmpl w:val="D1B255A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>
    <w:nsid w:val="7EDD4810"/>
    <w:multiLevelType w:val="hybridMultilevel"/>
    <w:tmpl w:val="549C422C"/>
    <w:lvl w:ilvl="0" w:tplc="4A5AC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4"/>
  </w:num>
  <w:num w:numId="3">
    <w:abstractNumId w:val="51"/>
  </w:num>
  <w:num w:numId="4">
    <w:abstractNumId w:val="9"/>
  </w:num>
  <w:num w:numId="5">
    <w:abstractNumId w:val="6"/>
  </w:num>
  <w:num w:numId="6">
    <w:abstractNumId w:val="5"/>
  </w:num>
  <w:num w:numId="7">
    <w:abstractNumId w:val="34"/>
  </w:num>
  <w:num w:numId="8">
    <w:abstractNumId w:val="31"/>
  </w:num>
  <w:num w:numId="9">
    <w:abstractNumId w:val="26"/>
  </w:num>
  <w:num w:numId="10">
    <w:abstractNumId w:val="30"/>
  </w:num>
  <w:num w:numId="11">
    <w:abstractNumId w:val="24"/>
  </w:num>
  <w:num w:numId="12">
    <w:abstractNumId w:val="14"/>
  </w:num>
  <w:num w:numId="13">
    <w:abstractNumId w:val="18"/>
  </w:num>
  <w:num w:numId="14">
    <w:abstractNumId w:val="21"/>
  </w:num>
  <w:num w:numId="15">
    <w:abstractNumId w:val="22"/>
  </w:num>
  <w:num w:numId="16">
    <w:abstractNumId w:val="27"/>
  </w:num>
  <w:num w:numId="17">
    <w:abstractNumId w:val="15"/>
  </w:num>
  <w:num w:numId="18">
    <w:abstractNumId w:val="40"/>
  </w:num>
  <w:num w:numId="19">
    <w:abstractNumId w:val="57"/>
  </w:num>
  <w:num w:numId="20">
    <w:abstractNumId w:val="16"/>
  </w:num>
  <w:num w:numId="21">
    <w:abstractNumId w:val="43"/>
  </w:num>
  <w:num w:numId="22">
    <w:abstractNumId w:val="23"/>
  </w:num>
  <w:num w:numId="23">
    <w:abstractNumId w:val="44"/>
  </w:num>
  <w:num w:numId="24">
    <w:abstractNumId w:val="53"/>
  </w:num>
  <w:num w:numId="25">
    <w:abstractNumId w:val="42"/>
  </w:num>
  <w:num w:numId="26">
    <w:abstractNumId w:val="42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59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Courier New" w:hAnsi="Courier New" w:cs="Courier New" w:hint="default"/>
        </w:rPr>
      </w:lvl>
    </w:lvlOverride>
  </w:num>
  <w:num w:numId="31">
    <w:abstractNumId w:val="54"/>
  </w:num>
  <w:num w:numId="32">
    <w:abstractNumId w:val="62"/>
  </w:num>
  <w:num w:numId="33">
    <w:abstractNumId w:val="28"/>
  </w:num>
  <w:num w:numId="34">
    <w:abstractNumId w:val="60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35"/>
  </w:num>
  <w:num w:numId="38">
    <w:abstractNumId w:val="29"/>
  </w:num>
  <w:num w:numId="39">
    <w:abstractNumId w:val="41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9"/>
  </w:num>
  <w:num w:numId="42">
    <w:abstractNumId w:val="25"/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3"/>
  </w:num>
  <w:num w:numId="46">
    <w:abstractNumId w:val="38"/>
  </w:num>
  <w:num w:numId="47">
    <w:abstractNumId w:val="20"/>
  </w:num>
  <w:num w:numId="48">
    <w:abstractNumId w:val="65"/>
  </w:num>
  <w:num w:numId="49">
    <w:abstractNumId w:val="45"/>
  </w:num>
  <w:num w:numId="50">
    <w:abstractNumId w:val="48"/>
  </w:num>
  <w:num w:numId="51">
    <w:abstractNumId w:val="32"/>
  </w:num>
  <w:num w:numId="52">
    <w:abstractNumId w:val="17"/>
  </w:num>
  <w:num w:numId="53">
    <w:abstractNumId w:val="55"/>
  </w:num>
  <w:num w:numId="54">
    <w:abstractNumId w:val="56"/>
  </w:num>
  <w:num w:numId="55">
    <w:abstractNumId w:val="47"/>
  </w:num>
  <w:num w:numId="56">
    <w:abstractNumId w:val="63"/>
  </w:num>
  <w:num w:numId="57">
    <w:abstractNumId w:val="61"/>
  </w:num>
  <w:num w:numId="58">
    <w:abstractNumId w:val="49"/>
  </w:num>
  <w:num w:numId="59">
    <w:abstractNumId w:val="46"/>
  </w:num>
  <w:num w:numId="60">
    <w:abstractNumId w:val="52"/>
  </w:num>
  <w:num w:numId="61">
    <w:abstractNumId w:val="19"/>
  </w:num>
  <w:num w:numId="6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66"/>
  </w:num>
  <w:num w:numId="67">
    <w:abstractNumId w:val="50"/>
  </w:num>
  <w:num w:numId="68">
    <w:abstractNumId w:val="36"/>
  </w:num>
  <w:num w:numId="69">
    <w:abstractNumId w:val="58"/>
  </w:num>
  <w:num w:numId="7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282"/>
    <w:rsid w:val="00002282"/>
    <w:rsid w:val="000259D1"/>
    <w:rsid w:val="000B38CE"/>
    <w:rsid w:val="000C7BC6"/>
    <w:rsid w:val="00172760"/>
    <w:rsid w:val="001B7E86"/>
    <w:rsid w:val="001C7618"/>
    <w:rsid w:val="00217226"/>
    <w:rsid w:val="0022476C"/>
    <w:rsid w:val="00266FD3"/>
    <w:rsid w:val="002C70E4"/>
    <w:rsid w:val="002F4832"/>
    <w:rsid w:val="002F6EC8"/>
    <w:rsid w:val="00310F7D"/>
    <w:rsid w:val="0031331E"/>
    <w:rsid w:val="003301FD"/>
    <w:rsid w:val="003E44FF"/>
    <w:rsid w:val="003F052A"/>
    <w:rsid w:val="004161EF"/>
    <w:rsid w:val="00426603"/>
    <w:rsid w:val="004657FE"/>
    <w:rsid w:val="00472D9C"/>
    <w:rsid w:val="00480C1D"/>
    <w:rsid w:val="00486ADB"/>
    <w:rsid w:val="004F328D"/>
    <w:rsid w:val="00527BDA"/>
    <w:rsid w:val="005414D6"/>
    <w:rsid w:val="00581B6E"/>
    <w:rsid w:val="00590BDE"/>
    <w:rsid w:val="005B48E0"/>
    <w:rsid w:val="005C677C"/>
    <w:rsid w:val="005E0DC4"/>
    <w:rsid w:val="00606DC5"/>
    <w:rsid w:val="006164B9"/>
    <w:rsid w:val="00657C8A"/>
    <w:rsid w:val="0066123A"/>
    <w:rsid w:val="006A6A9D"/>
    <w:rsid w:val="006C01DB"/>
    <w:rsid w:val="006C264B"/>
    <w:rsid w:val="006C7B73"/>
    <w:rsid w:val="006D494F"/>
    <w:rsid w:val="006F49AB"/>
    <w:rsid w:val="007163CE"/>
    <w:rsid w:val="007274F4"/>
    <w:rsid w:val="007335E9"/>
    <w:rsid w:val="007515C7"/>
    <w:rsid w:val="00777AB1"/>
    <w:rsid w:val="00780A87"/>
    <w:rsid w:val="007E6588"/>
    <w:rsid w:val="007F78B0"/>
    <w:rsid w:val="00887DAB"/>
    <w:rsid w:val="00895E49"/>
    <w:rsid w:val="008A42B5"/>
    <w:rsid w:val="008C7935"/>
    <w:rsid w:val="008D5E8D"/>
    <w:rsid w:val="008F3F0A"/>
    <w:rsid w:val="009345EC"/>
    <w:rsid w:val="00935EDE"/>
    <w:rsid w:val="00944341"/>
    <w:rsid w:val="00956BD4"/>
    <w:rsid w:val="009827F0"/>
    <w:rsid w:val="00996A0F"/>
    <w:rsid w:val="00A65222"/>
    <w:rsid w:val="00A850CD"/>
    <w:rsid w:val="00A951D4"/>
    <w:rsid w:val="00A9584F"/>
    <w:rsid w:val="00B827CD"/>
    <w:rsid w:val="00B84797"/>
    <w:rsid w:val="00BB0FCA"/>
    <w:rsid w:val="00BE21EB"/>
    <w:rsid w:val="00BE7E44"/>
    <w:rsid w:val="00BF7AB0"/>
    <w:rsid w:val="00C04251"/>
    <w:rsid w:val="00C506A7"/>
    <w:rsid w:val="00C6656C"/>
    <w:rsid w:val="00CD0BE7"/>
    <w:rsid w:val="00CE37C7"/>
    <w:rsid w:val="00D171A3"/>
    <w:rsid w:val="00D622F3"/>
    <w:rsid w:val="00D93E42"/>
    <w:rsid w:val="00DB4B62"/>
    <w:rsid w:val="00DF3A47"/>
    <w:rsid w:val="00E06B40"/>
    <w:rsid w:val="00E23FC2"/>
    <w:rsid w:val="00E45A19"/>
    <w:rsid w:val="00F02ACB"/>
    <w:rsid w:val="00F42BDA"/>
    <w:rsid w:val="00F513BC"/>
    <w:rsid w:val="00FB46D9"/>
    <w:rsid w:val="00FC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Colorful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B1"/>
  </w:style>
  <w:style w:type="paragraph" w:styleId="1">
    <w:name w:val="heading 1"/>
    <w:basedOn w:val="a"/>
    <w:next w:val="a"/>
    <w:link w:val="10"/>
    <w:uiPriority w:val="9"/>
    <w:qFormat/>
    <w:rsid w:val="00FC7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7E3F"/>
    <w:pPr>
      <w:keepNext/>
      <w:spacing w:after="0"/>
      <w:ind w:left="708" w:firstLine="0"/>
      <w:jc w:val="center"/>
      <w:outlineLvl w:val="1"/>
    </w:pPr>
    <w:rPr>
      <w:rFonts w:eastAsia="Times New Roman"/>
      <w:b/>
      <w:bCs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2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282"/>
    <w:pPr>
      <w:ind w:left="720"/>
      <w:contextualSpacing/>
    </w:pPr>
  </w:style>
  <w:style w:type="paragraph" w:styleId="a5">
    <w:name w:val="Normal (Web)"/>
    <w:basedOn w:val="a"/>
    <w:rsid w:val="000022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21">
    <w:name w:val="Body Text 2"/>
    <w:basedOn w:val="a"/>
    <w:link w:val="22"/>
    <w:rsid w:val="0022476C"/>
    <w:pPr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2476C"/>
    <w:rPr>
      <w:rFonts w:eastAsia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2476C"/>
    <w:pPr>
      <w:suppressAutoHyphens/>
      <w:spacing w:before="100" w:after="100"/>
      <w:ind w:firstLine="0"/>
    </w:pPr>
    <w:rPr>
      <w:rFonts w:eastAsia="Times New Roman" w:cs="Calibri"/>
      <w:lang w:eastAsia="ar-SA"/>
    </w:rPr>
  </w:style>
  <w:style w:type="character" w:styleId="a6">
    <w:name w:val="Hyperlink"/>
    <w:rsid w:val="008A42B5"/>
    <w:rPr>
      <w:color w:val="0000FF"/>
      <w:u w:val="single"/>
    </w:rPr>
  </w:style>
  <w:style w:type="paragraph" w:customStyle="1" w:styleId="Default">
    <w:name w:val="Default"/>
    <w:rsid w:val="008A42B5"/>
    <w:pPr>
      <w:suppressAutoHyphens/>
      <w:autoSpaceDE w:val="0"/>
      <w:spacing w:after="0"/>
      <w:ind w:firstLine="0"/>
    </w:pPr>
    <w:rPr>
      <w:rFonts w:eastAsia="Times New Roman" w:cs="Calibri"/>
      <w:color w:val="000000"/>
      <w:lang w:eastAsia="ar-SA"/>
    </w:rPr>
  </w:style>
  <w:style w:type="paragraph" w:customStyle="1" w:styleId="31">
    <w:name w:val="Основной текст с отступом 31"/>
    <w:basedOn w:val="a"/>
    <w:rsid w:val="008A42B5"/>
    <w:pPr>
      <w:suppressAutoHyphens/>
      <w:spacing w:after="120" w:line="276" w:lineRule="auto"/>
      <w:ind w:left="283" w:firstLine="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7">
    <w:name w:val="Заголовок таблицы"/>
    <w:basedOn w:val="a"/>
    <w:rsid w:val="00DB4B62"/>
    <w:pPr>
      <w:suppressLineNumbers/>
      <w:suppressAutoHyphens/>
      <w:spacing w:line="276" w:lineRule="auto"/>
      <w:ind w:firstLine="0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styleId="a8">
    <w:name w:val="Body Text"/>
    <w:basedOn w:val="a"/>
    <w:link w:val="a9"/>
    <w:uiPriority w:val="99"/>
    <w:unhideWhenUsed/>
    <w:rsid w:val="00310F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0F7D"/>
  </w:style>
  <w:style w:type="character" w:customStyle="1" w:styleId="5">
    <w:name w:val="Заголовок №5_"/>
    <w:basedOn w:val="a0"/>
    <w:link w:val="51"/>
    <w:uiPriority w:val="99"/>
    <w:locked/>
    <w:rsid w:val="00310F7D"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310F7D"/>
    <w:rPr>
      <w:b/>
      <w:bCs/>
      <w:sz w:val="26"/>
      <w:szCs w:val="26"/>
      <w:shd w:val="clear" w:color="auto" w:fill="FFFFFF"/>
    </w:rPr>
  </w:style>
  <w:style w:type="character" w:customStyle="1" w:styleId="40">
    <w:name w:val="Заголовок №4"/>
    <w:basedOn w:val="4"/>
    <w:uiPriority w:val="99"/>
    <w:rsid w:val="00310F7D"/>
  </w:style>
  <w:style w:type="character" w:customStyle="1" w:styleId="510">
    <w:name w:val="Заголовок №510"/>
    <w:basedOn w:val="5"/>
    <w:uiPriority w:val="99"/>
    <w:rsid w:val="00310F7D"/>
  </w:style>
  <w:style w:type="character" w:customStyle="1" w:styleId="59">
    <w:name w:val="Заголовок №59"/>
    <w:basedOn w:val="5"/>
    <w:uiPriority w:val="99"/>
    <w:rsid w:val="00310F7D"/>
  </w:style>
  <w:style w:type="character" w:customStyle="1" w:styleId="23">
    <w:name w:val="Заголовок №2"/>
    <w:basedOn w:val="a0"/>
    <w:uiPriority w:val="99"/>
    <w:rsid w:val="00310F7D"/>
    <w:rPr>
      <w:rFonts w:ascii="Tahoma" w:hAnsi="Tahoma" w:cs="Tahoma"/>
      <w:shd w:val="clear" w:color="auto" w:fill="FFFFFF"/>
    </w:rPr>
  </w:style>
  <w:style w:type="character" w:customStyle="1" w:styleId="58">
    <w:name w:val="Заголовок №58"/>
    <w:basedOn w:val="5"/>
    <w:uiPriority w:val="99"/>
    <w:rsid w:val="00310F7D"/>
  </w:style>
  <w:style w:type="character" w:customStyle="1" w:styleId="57">
    <w:name w:val="Заголовок №57"/>
    <w:basedOn w:val="5"/>
    <w:uiPriority w:val="99"/>
    <w:rsid w:val="00310F7D"/>
  </w:style>
  <w:style w:type="paragraph" w:customStyle="1" w:styleId="51">
    <w:name w:val="Заголовок №51"/>
    <w:basedOn w:val="a"/>
    <w:link w:val="5"/>
    <w:uiPriority w:val="99"/>
    <w:rsid w:val="00310F7D"/>
    <w:pPr>
      <w:shd w:val="clear" w:color="auto" w:fill="FFFFFF"/>
      <w:spacing w:before="300" w:after="0" w:line="322" w:lineRule="exact"/>
      <w:ind w:hanging="1740"/>
      <w:jc w:val="center"/>
      <w:outlineLvl w:val="4"/>
    </w:pPr>
    <w:rPr>
      <w:b/>
      <w:bCs/>
      <w:sz w:val="26"/>
      <w:szCs w:val="26"/>
    </w:rPr>
  </w:style>
  <w:style w:type="paragraph" w:customStyle="1" w:styleId="41">
    <w:name w:val="Заголовок №41"/>
    <w:basedOn w:val="a"/>
    <w:link w:val="4"/>
    <w:uiPriority w:val="99"/>
    <w:rsid w:val="00310F7D"/>
    <w:pPr>
      <w:shd w:val="clear" w:color="auto" w:fill="FFFFFF"/>
      <w:spacing w:before="900" w:after="300" w:line="331" w:lineRule="exact"/>
      <w:ind w:firstLine="0"/>
      <w:outlineLvl w:val="3"/>
    </w:pPr>
    <w:rPr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FC7E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7E3F"/>
  </w:style>
  <w:style w:type="paragraph" w:styleId="24">
    <w:name w:val="Body Text Indent 2"/>
    <w:basedOn w:val="a"/>
    <w:link w:val="25"/>
    <w:uiPriority w:val="99"/>
    <w:semiHidden/>
    <w:unhideWhenUsed/>
    <w:rsid w:val="00FC7E3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C7E3F"/>
  </w:style>
  <w:style w:type="character" w:customStyle="1" w:styleId="20">
    <w:name w:val="Заголовок 2 Знак"/>
    <w:basedOn w:val="a0"/>
    <w:link w:val="2"/>
    <w:rsid w:val="00FC7E3F"/>
    <w:rPr>
      <w:rFonts w:eastAsia="Times New Roman"/>
      <w:b/>
      <w:bCs/>
      <w:sz w:val="4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23FC2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3FC2"/>
  </w:style>
  <w:style w:type="paragraph" w:styleId="ae">
    <w:name w:val="footer"/>
    <w:basedOn w:val="a"/>
    <w:link w:val="af"/>
    <w:uiPriority w:val="99"/>
    <w:unhideWhenUsed/>
    <w:rsid w:val="00E23FC2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E23FC2"/>
  </w:style>
  <w:style w:type="paragraph" w:styleId="af0">
    <w:name w:val="No Spacing"/>
    <w:qFormat/>
    <w:rsid w:val="00E23FC2"/>
    <w:pPr>
      <w:suppressAutoHyphens/>
      <w:spacing w:after="0"/>
      <w:ind w:firstLine="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95E4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5E49"/>
    <w:rPr>
      <w:rFonts w:ascii="Tahoma" w:hAnsi="Tahoma" w:cs="Tahoma"/>
      <w:sz w:val="16"/>
      <w:szCs w:val="16"/>
    </w:rPr>
  </w:style>
  <w:style w:type="table" w:styleId="3">
    <w:name w:val="Table Colorful 3"/>
    <w:basedOn w:val="a1"/>
    <w:rsid w:val="00E45A19"/>
    <w:pPr>
      <w:spacing w:after="0"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dok/proj/43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caltai.ru/files/docs/PasportVCP11-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CE9D7-1506-4143-A33D-542F5D0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15769</Words>
  <Characters>89884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cp:lastPrinted>2013-02-15T02:37:00Z</cp:lastPrinted>
  <dcterms:created xsi:type="dcterms:W3CDTF">2013-05-15T09:14:00Z</dcterms:created>
  <dcterms:modified xsi:type="dcterms:W3CDTF">2013-05-24T05:07:00Z</dcterms:modified>
</cp:coreProperties>
</file>